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5D3F" w14:textId="3532B056" w:rsidR="004D67C5" w:rsidRDefault="00DF4081" w:rsidP="004D67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D67C5">
        <w:rPr>
          <w:rFonts w:ascii="Verdana" w:hAnsi="Verdana" w:cs="Arial"/>
          <w:b/>
          <w:color w:val="002060"/>
          <w:sz w:val="36"/>
          <w:szCs w:val="36"/>
          <w:lang w:val="en-GB"/>
        </w:rPr>
        <w:t>Mobility Agreement</w:t>
      </w:r>
    </w:p>
    <w:p w14:paraId="26B91287" w14:textId="77777777" w:rsidR="004D67C5" w:rsidRDefault="004D67C5" w:rsidP="004D67C5">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nzeichen"/>
          <w:rFonts w:ascii="Verdana" w:hAnsi="Verdana" w:cs="Arial"/>
          <w:b/>
          <w:color w:val="002060"/>
          <w:sz w:val="36"/>
          <w:szCs w:val="36"/>
          <w:lang w:val="en-GB"/>
        </w:rPr>
        <w:endnoteReference w:id="1"/>
      </w:r>
    </w:p>
    <w:p w14:paraId="0AA13AFF" w14:textId="7F944672" w:rsidR="00D97FE7" w:rsidRDefault="00D97FE7" w:rsidP="00CF0412">
      <w:pPr>
        <w:pStyle w:val="Kommentartext"/>
        <w:tabs>
          <w:tab w:val="left" w:pos="2552"/>
          <w:tab w:val="left" w:pos="3686"/>
          <w:tab w:val="left" w:pos="5954"/>
        </w:tabs>
        <w:spacing w:after="0"/>
        <w:jc w:val="left"/>
        <w:rPr>
          <w:rFonts w:ascii="Verdana" w:hAnsi="Verdana" w:cs="Calibri"/>
          <w:i/>
          <w:color w:val="7F7F7F" w:themeColor="text1" w:themeTint="80"/>
          <w:lang w:val="en-GB"/>
        </w:rPr>
      </w:pPr>
      <w:r w:rsidRPr="00F550D9">
        <w:rPr>
          <w:rFonts w:ascii="Verdana" w:hAnsi="Verdana" w:cs="Calibri"/>
          <w:lang w:val="en-GB"/>
        </w:rPr>
        <w:t xml:space="preserve">Planned period of </w:t>
      </w:r>
      <w:r w:rsidR="00CF0412">
        <w:rPr>
          <w:rFonts w:ascii="Verdana" w:hAnsi="Verdana" w:cs="Calibri"/>
          <w:lang w:val="en-GB"/>
        </w:rPr>
        <w:t xml:space="preserve">the </w:t>
      </w:r>
      <w:r w:rsidR="00D0444A">
        <w:rPr>
          <w:rFonts w:ascii="Verdana" w:hAnsi="Verdana" w:cs="Calibri"/>
          <w:lang w:val="en-GB"/>
        </w:rPr>
        <w:t>physical</w:t>
      </w:r>
      <w:r w:rsidRPr="00F550D9">
        <w:rPr>
          <w:rFonts w:ascii="Verdana" w:hAnsi="Verdana" w:cs="Calibri"/>
          <w:color w:val="FF0000"/>
          <w:lang w:val="en-GB"/>
        </w:rPr>
        <w:t xml:space="preserve"> </w:t>
      </w:r>
      <w:r w:rsidR="00CF0412" w:rsidRPr="00CF0412">
        <w:rPr>
          <w:rFonts w:ascii="Verdana" w:hAnsi="Verdana" w:cs="Calibri"/>
          <w:lang w:val="en-GB"/>
        </w:rPr>
        <w:t>mobility</w:t>
      </w:r>
      <w:r w:rsidRPr="00F550D9">
        <w:rPr>
          <w:rFonts w:ascii="Verdana" w:hAnsi="Verdana" w:cs="Calibri"/>
          <w:lang w:val="en-GB"/>
        </w:rPr>
        <w:t xml:space="preserve">: from </w:t>
      </w:r>
      <w:r w:rsidRPr="0064050C">
        <w:rPr>
          <w:rFonts w:ascii="Verdana" w:hAnsi="Verdana" w:cs="Calibri"/>
          <w:i/>
          <w:color w:val="7F7F7F" w:themeColor="text1" w:themeTint="80"/>
          <w:lang w:val="en-GB"/>
        </w:rPr>
        <w:t>[day/month/year]</w:t>
      </w:r>
      <w:r w:rsidR="00CF0412">
        <w:rPr>
          <w:rFonts w:ascii="Verdana" w:hAnsi="Verdana" w:cs="Calibri"/>
          <w:i/>
          <w:color w:val="7F7F7F" w:themeColor="text1" w:themeTint="80"/>
          <w:lang w:val="en-GB"/>
        </w:rPr>
        <w:t xml:space="preserve"> </w:t>
      </w:r>
      <w:r w:rsidRPr="00F550D9">
        <w:rPr>
          <w:rFonts w:ascii="Verdana" w:hAnsi="Verdana" w:cs="Calibri"/>
          <w:lang w:val="en-GB"/>
        </w:rPr>
        <w:t xml:space="preserve">till </w:t>
      </w:r>
      <w:r w:rsidRPr="0064050C">
        <w:rPr>
          <w:rFonts w:ascii="Verdana" w:hAnsi="Verdana" w:cs="Calibri"/>
          <w:i/>
          <w:color w:val="7F7F7F" w:themeColor="text1" w:themeTint="80"/>
          <w:lang w:val="en-GB"/>
        </w:rPr>
        <w:t>[day/month/year]</w:t>
      </w:r>
    </w:p>
    <w:p w14:paraId="614284D4" w14:textId="6DE91DE7" w:rsidR="00D0444A" w:rsidRDefault="00CF0412" w:rsidP="00CF0412">
      <w:pPr>
        <w:pStyle w:val="Kommentartext"/>
        <w:tabs>
          <w:tab w:val="left" w:pos="2552"/>
          <w:tab w:val="left" w:pos="3686"/>
          <w:tab w:val="left" w:pos="5954"/>
        </w:tabs>
        <w:spacing w:after="0"/>
        <w:jc w:val="left"/>
        <w:rPr>
          <w:rFonts w:ascii="Verdana" w:hAnsi="Verdana" w:cs="Calibri"/>
          <w:i/>
          <w:color w:val="7F7F7F" w:themeColor="text1" w:themeTint="80"/>
          <w:lang w:val="en-GB"/>
        </w:rPr>
      </w:pPr>
      <w:r w:rsidRPr="00490F95">
        <w:rPr>
          <w:rFonts w:ascii="Verdana" w:hAnsi="Verdana" w:cs="Calibri"/>
          <w:lang w:val="en-GB"/>
        </w:rPr>
        <w:t>Duration</w:t>
      </w:r>
      <w:r>
        <w:rPr>
          <w:rFonts w:ascii="Verdana" w:hAnsi="Verdana" w:cs="Calibri"/>
          <w:lang w:val="en-GB"/>
        </w:rPr>
        <w:t xml:space="preserve"> </w:t>
      </w:r>
      <w:r w:rsidR="00F11D93">
        <w:rPr>
          <w:rFonts w:ascii="Verdana" w:hAnsi="Verdana" w:cs="Calibri"/>
          <w:lang w:val="en-GB"/>
        </w:rPr>
        <w:t xml:space="preserve">of physical mobility </w:t>
      </w:r>
      <w:r>
        <w:rPr>
          <w:rFonts w:ascii="Verdana" w:hAnsi="Verdana" w:cs="Calibri"/>
          <w:lang w:val="en-GB"/>
        </w:rPr>
        <w:t xml:space="preserve">(days) – excluding </w:t>
      </w:r>
      <w:r w:rsidRPr="00490F95">
        <w:rPr>
          <w:rFonts w:ascii="Verdana" w:hAnsi="Verdana" w:cs="Calibri"/>
          <w:lang w:val="en-GB"/>
        </w:rPr>
        <w:t>travel days: ………………….</w:t>
      </w:r>
      <w:r>
        <w:rPr>
          <w:rFonts w:ascii="Verdana" w:hAnsi="Verdana" w:cs="Calibri"/>
          <w:lang w:val="en-GB"/>
        </w:rPr>
        <w:t xml:space="preserve"> </w:t>
      </w:r>
      <w:r>
        <w:rPr>
          <w:rFonts w:ascii="Verdana" w:hAnsi="Verdana" w:cs="Calibri"/>
          <w:lang w:val="en-GB"/>
        </w:rPr>
        <w:br/>
      </w:r>
      <w:r>
        <w:rPr>
          <w:rFonts w:ascii="Verdana" w:hAnsi="Verdana" w:cs="Calibri"/>
          <w:lang w:val="en-GB"/>
        </w:rPr>
        <w:br/>
      </w:r>
      <w:r w:rsidR="00D0444A">
        <w:rPr>
          <w:rFonts w:ascii="Verdana" w:hAnsi="Verdana" w:cs="Calibri"/>
          <w:lang w:val="en-GB"/>
        </w:rPr>
        <w:t xml:space="preserve">If applicable, planned period of </w:t>
      </w:r>
      <w:r>
        <w:rPr>
          <w:rFonts w:ascii="Verdana" w:hAnsi="Verdana" w:cs="Calibri"/>
          <w:lang w:val="en-GB"/>
        </w:rPr>
        <w:t>the v</w:t>
      </w:r>
      <w:r w:rsidR="00D0444A">
        <w:rPr>
          <w:rFonts w:ascii="Verdana" w:hAnsi="Verdana" w:cs="Calibri"/>
          <w:lang w:val="en-GB"/>
        </w:rPr>
        <w:t xml:space="preserve">irtual </w:t>
      </w:r>
      <w:r>
        <w:rPr>
          <w:rFonts w:ascii="Verdana" w:hAnsi="Verdana" w:cs="Calibri"/>
          <w:lang w:val="en-GB"/>
        </w:rPr>
        <w:t>component</w:t>
      </w:r>
      <w:r w:rsidR="00D0444A">
        <w:rPr>
          <w:rFonts w:ascii="Verdana" w:hAnsi="Verdana" w:cs="Calibri"/>
          <w:lang w:val="en-GB"/>
        </w:rPr>
        <w:t xml:space="preserve">: </w:t>
      </w:r>
      <w:r w:rsidR="00D0444A" w:rsidRPr="00490F95">
        <w:rPr>
          <w:rFonts w:ascii="Verdana" w:hAnsi="Verdana" w:cs="Calibri"/>
          <w:lang w:val="en-GB"/>
        </w:rPr>
        <w:t xml:space="preserve">from </w:t>
      </w:r>
      <w:r w:rsidR="00D0444A" w:rsidRPr="00767623">
        <w:rPr>
          <w:rFonts w:ascii="Verdana" w:hAnsi="Verdana" w:cs="Calibri"/>
          <w:i/>
          <w:color w:val="7F7F7F" w:themeColor="text1" w:themeTint="80"/>
          <w:lang w:val="en-GB"/>
        </w:rPr>
        <w:t>[day/month/year]</w:t>
      </w:r>
      <w:r w:rsidR="00D0444A">
        <w:rPr>
          <w:rFonts w:ascii="Verdana" w:hAnsi="Verdana" w:cs="Calibri"/>
          <w:i/>
          <w:lang w:val="en-GB"/>
        </w:rPr>
        <w:t xml:space="preserve"> </w:t>
      </w:r>
      <w:r w:rsidR="00D0444A" w:rsidRPr="00490F95">
        <w:rPr>
          <w:rFonts w:ascii="Verdana" w:hAnsi="Verdana" w:cs="Calibri"/>
          <w:lang w:val="en-GB"/>
        </w:rPr>
        <w:t xml:space="preserve">till </w:t>
      </w:r>
      <w:r w:rsidR="00D0444A" w:rsidRPr="00767623">
        <w:rPr>
          <w:rFonts w:ascii="Verdana" w:hAnsi="Verdana" w:cs="Calibri"/>
          <w:i/>
          <w:color w:val="7F7F7F" w:themeColor="text1" w:themeTint="80"/>
          <w:lang w:val="en-GB"/>
        </w:rPr>
        <w:t>[day/month/year]</w:t>
      </w:r>
    </w:p>
    <w:p w14:paraId="4FEE9FF7" w14:textId="77777777" w:rsidR="00D0444A" w:rsidRPr="007C3B6E" w:rsidRDefault="00D0444A" w:rsidP="00D0444A">
      <w:pPr>
        <w:pStyle w:val="Kommentartext"/>
        <w:tabs>
          <w:tab w:val="left" w:pos="2552"/>
          <w:tab w:val="left" w:pos="3686"/>
          <w:tab w:val="left" w:pos="5954"/>
        </w:tabs>
        <w:spacing w:after="0"/>
        <w:rPr>
          <w:rFonts w:ascii="Verdana" w:hAnsi="Verdana" w:cs="Calibri"/>
          <w:sz w:val="16"/>
          <w:lang w:val="en-GB"/>
        </w:rPr>
      </w:pPr>
    </w:p>
    <w:p w14:paraId="107BB69A" w14:textId="733625A2" w:rsidR="00D0444A" w:rsidRDefault="00D0444A" w:rsidP="00D0444A">
      <w:pPr>
        <w:pStyle w:val="Kommentartext"/>
        <w:tabs>
          <w:tab w:val="left" w:pos="2552"/>
          <w:tab w:val="left" w:pos="3686"/>
          <w:tab w:val="left" w:pos="5954"/>
        </w:tabs>
        <w:spacing w:after="0"/>
        <w:rPr>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2"/>
        <w:gridCol w:w="2551"/>
        <w:gridCol w:w="1843"/>
        <w:gridCol w:w="2826"/>
      </w:tblGrid>
      <w:tr w:rsidR="00CF0412" w:rsidRPr="007673FA" w14:paraId="5D72C54D" w14:textId="77777777" w:rsidTr="00CF0412">
        <w:trPr>
          <w:trHeight w:val="334"/>
        </w:trPr>
        <w:tc>
          <w:tcPr>
            <w:tcW w:w="1552" w:type="dxa"/>
            <w:shd w:val="clear" w:color="auto" w:fill="FFFFFF"/>
          </w:tcPr>
          <w:p w14:paraId="5D72C549" w14:textId="3540BCD1" w:rsidR="00CF0412" w:rsidRPr="00DD35B7" w:rsidRDefault="00CF0412"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551" w:type="dxa"/>
            <w:shd w:val="clear" w:color="auto" w:fill="FFFFFF"/>
          </w:tcPr>
          <w:p w14:paraId="5D72C54A" w14:textId="77777777" w:rsidR="00CF0412" w:rsidRPr="007673FA" w:rsidRDefault="00CF0412" w:rsidP="00085663">
            <w:pPr>
              <w:spacing w:after="0"/>
              <w:ind w:right="-992"/>
              <w:jc w:val="left"/>
              <w:rPr>
                <w:rFonts w:ascii="Verdana" w:hAnsi="Verdana" w:cs="Arial"/>
                <w:b/>
                <w:color w:val="002060"/>
                <w:sz w:val="20"/>
                <w:lang w:val="en-GB"/>
              </w:rPr>
            </w:pPr>
          </w:p>
        </w:tc>
        <w:tc>
          <w:tcPr>
            <w:tcW w:w="1843" w:type="dxa"/>
            <w:shd w:val="clear" w:color="auto" w:fill="FFFFFF"/>
          </w:tcPr>
          <w:p w14:paraId="5D72C54B" w14:textId="0F985E11" w:rsidR="00CF0412" w:rsidRPr="007673FA" w:rsidRDefault="00CF0412"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826" w:type="dxa"/>
            <w:shd w:val="clear" w:color="auto" w:fill="FFFFFF"/>
          </w:tcPr>
          <w:p w14:paraId="5D72C54C" w14:textId="74C01304" w:rsidR="00CF0412" w:rsidRPr="007673FA" w:rsidRDefault="00CF0412" w:rsidP="00085663">
            <w:pPr>
              <w:spacing w:after="0"/>
              <w:ind w:right="-992"/>
              <w:jc w:val="left"/>
              <w:rPr>
                <w:rFonts w:ascii="Verdana" w:hAnsi="Verdana" w:cs="Arial"/>
                <w:b/>
                <w:color w:val="002060"/>
                <w:sz w:val="20"/>
                <w:lang w:val="en-GB"/>
              </w:rPr>
            </w:pPr>
          </w:p>
        </w:tc>
      </w:tr>
      <w:tr w:rsidR="00CF0412" w:rsidRPr="007673FA" w14:paraId="5D72C552" w14:textId="77777777" w:rsidTr="00CF0412">
        <w:trPr>
          <w:trHeight w:val="412"/>
        </w:trPr>
        <w:tc>
          <w:tcPr>
            <w:tcW w:w="1552" w:type="dxa"/>
            <w:shd w:val="clear" w:color="auto" w:fill="FFFFFF"/>
          </w:tcPr>
          <w:p w14:paraId="5D72C54E" w14:textId="77777777" w:rsidR="00CF0412" w:rsidRPr="007673FA" w:rsidRDefault="00CF0412"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551" w:type="dxa"/>
            <w:shd w:val="clear" w:color="auto" w:fill="FFFFFF"/>
          </w:tcPr>
          <w:p w14:paraId="5D72C54F" w14:textId="77777777" w:rsidR="00CF0412" w:rsidRPr="007673FA" w:rsidRDefault="00CF0412" w:rsidP="00085663">
            <w:pPr>
              <w:spacing w:after="0"/>
              <w:ind w:right="-992"/>
              <w:jc w:val="left"/>
              <w:rPr>
                <w:rFonts w:ascii="Verdana" w:hAnsi="Verdana" w:cs="Arial"/>
                <w:color w:val="002060"/>
                <w:sz w:val="20"/>
                <w:lang w:val="en-GB"/>
              </w:rPr>
            </w:pPr>
          </w:p>
        </w:tc>
        <w:tc>
          <w:tcPr>
            <w:tcW w:w="1843" w:type="dxa"/>
            <w:shd w:val="clear" w:color="auto" w:fill="FFFFFF"/>
          </w:tcPr>
          <w:p w14:paraId="5D72C550" w14:textId="77777777" w:rsidR="00CF0412" w:rsidRPr="007673FA" w:rsidRDefault="00CF0412"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826" w:type="dxa"/>
            <w:shd w:val="clear" w:color="auto" w:fill="FFFFFF"/>
          </w:tcPr>
          <w:p w14:paraId="5D72C551" w14:textId="17C83432" w:rsidR="00CF0412" w:rsidRPr="007673FA" w:rsidRDefault="00CF0412" w:rsidP="00085663">
            <w:pPr>
              <w:spacing w:after="0"/>
              <w:ind w:right="-992"/>
              <w:jc w:val="left"/>
              <w:rPr>
                <w:rFonts w:ascii="Verdana" w:hAnsi="Verdana" w:cs="Arial"/>
                <w:b/>
                <w:sz w:val="20"/>
                <w:lang w:val="en-GB"/>
              </w:rPr>
            </w:pPr>
          </w:p>
        </w:tc>
      </w:tr>
      <w:tr w:rsidR="00CF0412" w:rsidRPr="007673FA" w14:paraId="5D72C557" w14:textId="77777777" w:rsidTr="00CF0412">
        <w:tc>
          <w:tcPr>
            <w:tcW w:w="1552" w:type="dxa"/>
            <w:shd w:val="clear" w:color="auto" w:fill="FFFFFF"/>
          </w:tcPr>
          <w:p w14:paraId="5D72C553" w14:textId="1648FAA4" w:rsidR="00CF0412" w:rsidRPr="00CF0412" w:rsidRDefault="00CF0412" w:rsidP="00A07EA6">
            <w:pPr>
              <w:ind w:right="-993"/>
              <w:jc w:val="left"/>
              <w:rPr>
                <w:rFonts w:ascii="Verdana" w:hAnsi="Verdana" w:cs="Calibri"/>
                <w:i/>
                <w:sz w:val="16"/>
                <w:lang w:val="en-GB"/>
              </w:rPr>
            </w:pPr>
            <w:r>
              <w:rPr>
                <w:rFonts w:ascii="Verdana" w:hAnsi="Verdana" w:cs="Arial"/>
                <w:sz w:val="20"/>
                <w:lang w:val="en-GB"/>
              </w:rPr>
              <w:t>Gender</w:t>
            </w:r>
            <w:r w:rsidRPr="007673FA">
              <w:rPr>
                <w:rFonts w:ascii="Verdana" w:hAnsi="Verdana" w:cs="Arial"/>
                <w:sz w:val="20"/>
                <w:lang w:val="en-GB"/>
              </w:rPr>
              <w:t xml:space="preserve"> </w:t>
            </w:r>
            <w:r w:rsidRPr="007C3B6E">
              <w:rPr>
                <w:rFonts w:ascii="Verdana" w:hAnsi="Verdana" w:cs="Calibri"/>
                <w:sz w:val="16"/>
                <w:lang w:val="en-GB"/>
              </w:rPr>
              <w:t>[</w:t>
            </w:r>
            <w:r w:rsidRPr="00CF0412">
              <w:rPr>
                <w:rFonts w:ascii="Verdana" w:hAnsi="Verdana" w:cs="Calibri"/>
                <w:i/>
                <w:sz w:val="16"/>
                <w:lang w:val="en-GB"/>
              </w:rPr>
              <w:t>F</w:t>
            </w:r>
            <w:r w:rsidR="00F11D93">
              <w:rPr>
                <w:rFonts w:ascii="Verdana" w:hAnsi="Verdana" w:cs="Calibri"/>
                <w:i/>
                <w:sz w:val="16"/>
                <w:lang w:val="en-GB"/>
              </w:rPr>
              <w:t>/</w:t>
            </w:r>
            <w:r w:rsidRPr="007C3B6E">
              <w:rPr>
                <w:rFonts w:ascii="Verdana" w:hAnsi="Verdana" w:cs="Calibri"/>
                <w:i/>
                <w:sz w:val="16"/>
                <w:lang w:val="en-GB"/>
              </w:rPr>
              <w:t>/</w:t>
            </w:r>
            <w:r>
              <w:rPr>
                <w:rFonts w:ascii="Verdana" w:hAnsi="Verdana" w:cs="Calibri"/>
                <w:i/>
                <w:sz w:val="16"/>
                <w:lang w:val="en-GB"/>
              </w:rPr>
              <w:t>M</w:t>
            </w:r>
            <w:r w:rsidRPr="007C3B6E">
              <w:rPr>
                <w:rFonts w:ascii="Verdana" w:hAnsi="Verdana" w:cs="Calibri"/>
                <w:i/>
                <w:sz w:val="16"/>
                <w:lang w:val="en-GB"/>
              </w:rPr>
              <w:t>/</w:t>
            </w:r>
            <w:r w:rsidR="00F11D93">
              <w:rPr>
                <w:rFonts w:ascii="Verdana" w:hAnsi="Verdana" w:cs="Calibri"/>
                <w:i/>
                <w:sz w:val="16"/>
                <w:lang w:val="en-GB"/>
              </w:rPr>
              <w:br/>
            </w:r>
            <w:r w:rsidRPr="007C3B6E">
              <w:rPr>
                <w:rFonts w:ascii="Verdana" w:hAnsi="Verdana" w:cs="Calibri"/>
                <w:i/>
                <w:sz w:val="16"/>
                <w:lang w:val="en-GB"/>
              </w:rPr>
              <w:t>Undefined</w:t>
            </w:r>
            <w:r w:rsidRPr="007C3B6E">
              <w:rPr>
                <w:rFonts w:ascii="Verdana" w:hAnsi="Verdana" w:cs="Calibri"/>
                <w:sz w:val="16"/>
                <w:lang w:val="en-GB"/>
              </w:rPr>
              <w:t>]</w:t>
            </w:r>
          </w:p>
        </w:tc>
        <w:tc>
          <w:tcPr>
            <w:tcW w:w="2551" w:type="dxa"/>
            <w:shd w:val="clear" w:color="auto" w:fill="FFFFFF"/>
          </w:tcPr>
          <w:p w14:paraId="5D72C554" w14:textId="77777777" w:rsidR="00CF0412" w:rsidRPr="007673FA" w:rsidRDefault="00CF0412" w:rsidP="00085663">
            <w:pPr>
              <w:spacing w:after="0"/>
              <w:ind w:right="-992"/>
              <w:jc w:val="left"/>
              <w:rPr>
                <w:rFonts w:ascii="Verdana" w:hAnsi="Verdana" w:cs="Arial"/>
                <w:color w:val="002060"/>
                <w:sz w:val="20"/>
                <w:lang w:val="en-GB"/>
              </w:rPr>
            </w:pPr>
          </w:p>
        </w:tc>
        <w:tc>
          <w:tcPr>
            <w:tcW w:w="1843" w:type="dxa"/>
            <w:shd w:val="clear" w:color="auto" w:fill="FFFFFF"/>
          </w:tcPr>
          <w:p w14:paraId="5D72C555" w14:textId="77777777" w:rsidR="00CF0412" w:rsidRPr="007673FA" w:rsidRDefault="00CF0412"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26" w:type="dxa"/>
            <w:shd w:val="clear" w:color="auto" w:fill="FFFFFF"/>
          </w:tcPr>
          <w:p w14:paraId="5D72C556" w14:textId="51957642" w:rsidR="00CF0412" w:rsidRPr="007673FA" w:rsidRDefault="00CF0412" w:rsidP="00283D90">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r>
              <w:rPr>
                <w:rFonts w:ascii="Verdana" w:hAnsi="Verdana" w:cs="Arial"/>
                <w:color w:val="002060"/>
                <w:sz w:val="20"/>
                <w:lang w:val="en-GB"/>
              </w:rPr>
              <w:t>..</w:t>
            </w:r>
            <w:r w:rsidRPr="007673FA">
              <w:rPr>
                <w:rFonts w:ascii="Verdana" w:hAnsi="Verdana" w:cs="Arial"/>
                <w:color w:val="002060"/>
                <w:sz w:val="20"/>
                <w:lang w:val="en-GB"/>
              </w:rPr>
              <w:t>/</w:t>
            </w:r>
            <w:proofErr w:type="gramEnd"/>
            <w:r w:rsidRPr="007673FA">
              <w:rPr>
                <w:rFonts w:ascii="Verdana" w:hAnsi="Verdana" w:cs="Arial"/>
                <w:color w:val="002060"/>
                <w:sz w:val="20"/>
                <w:lang w:val="en-GB"/>
              </w:rPr>
              <w:t>20</w:t>
            </w:r>
            <w:r>
              <w:rPr>
                <w:rFonts w:ascii="Verdana" w:hAnsi="Verdana" w:cs="Arial"/>
                <w:color w:val="002060"/>
                <w:sz w:val="20"/>
                <w:lang w:val="en-GB"/>
              </w:rPr>
              <w:t>..</w:t>
            </w:r>
          </w:p>
        </w:tc>
      </w:tr>
      <w:tr w:rsidR="00D0444A" w:rsidRPr="007673FA" w14:paraId="5D72C55C" w14:textId="77777777" w:rsidTr="00CF0412">
        <w:tc>
          <w:tcPr>
            <w:tcW w:w="1552" w:type="dxa"/>
            <w:shd w:val="clear" w:color="auto" w:fill="FFFFFF"/>
          </w:tcPr>
          <w:p w14:paraId="5D72C558" w14:textId="77777777" w:rsidR="00D0444A" w:rsidRPr="007673FA" w:rsidRDefault="00D0444A"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220" w:type="dxa"/>
            <w:gridSpan w:val="3"/>
            <w:shd w:val="clear" w:color="auto" w:fill="FFFFFF"/>
          </w:tcPr>
          <w:p w14:paraId="5D72C55B" w14:textId="3687DF95" w:rsidR="00D0444A" w:rsidRPr="007673FA" w:rsidRDefault="00D0444A" w:rsidP="00085663">
            <w:pPr>
              <w:spacing w:after="0"/>
              <w:ind w:right="-992"/>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04"/>
        <w:gridCol w:w="2134"/>
        <w:gridCol w:w="2260"/>
        <w:gridCol w:w="2374"/>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7B207616" w14:textId="77777777" w:rsidR="00727CF5" w:rsidRDefault="00727CF5" w:rsidP="00727CF5">
            <w:pPr>
              <w:spacing w:after="0"/>
              <w:ind w:right="-992"/>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60" w14:textId="275F2B9F" w:rsidR="00887CE1" w:rsidRPr="007673FA" w:rsidRDefault="00727CF5" w:rsidP="00727CF5">
            <w:pPr>
              <w:spacing w:after="0"/>
              <w:ind w:right="-992"/>
              <w:jc w:val="left"/>
              <w:rPr>
                <w:rFonts w:ascii="Verdana" w:hAnsi="Verdana" w:cs="Arial"/>
                <w:b/>
                <w:color w:val="002060"/>
                <w:sz w:val="20"/>
                <w:lang w:val="en-GB"/>
              </w:rPr>
            </w:pPr>
            <w:r>
              <w:rPr>
                <w:rFonts w:ascii="Verdana" w:hAnsi="Verdana" w:cs="Arial"/>
                <w:b/>
                <w:color w:val="002060"/>
                <w:sz w:val="20"/>
                <w:lang w:val="en-GB"/>
              </w:rPr>
              <w:t>Oldenburg</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3F197EC7" w14:textId="77777777" w:rsidR="00887CE1" w:rsidRDefault="00727CF5" w:rsidP="00727CF5">
            <w:pPr>
              <w:spacing w:after="0"/>
              <w:ind w:right="-992"/>
              <w:rPr>
                <w:rFonts w:ascii="Verdana" w:hAnsi="Verdana" w:cs="Arial"/>
                <w:b/>
                <w:color w:val="002060"/>
                <w:sz w:val="20"/>
                <w:lang w:val="en-GB"/>
              </w:rPr>
            </w:pPr>
            <w:r>
              <w:rPr>
                <w:rFonts w:ascii="Verdana" w:hAnsi="Verdana" w:cs="Arial"/>
                <w:b/>
                <w:color w:val="002060"/>
                <w:sz w:val="20"/>
                <w:lang w:val="en-GB"/>
              </w:rPr>
              <w:t>International</w:t>
            </w:r>
          </w:p>
          <w:p w14:paraId="5D72C562" w14:textId="65011F20" w:rsidR="00727CF5" w:rsidRPr="007673FA" w:rsidRDefault="00727CF5" w:rsidP="00727CF5">
            <w:pPr>
              <w:spacing w:after="0"/>
              <w:ind w:right="-992"/>
              <w:rPr>
                <w:rFonts w:ascii="Verdana" w:hAnsi="Verdana" w:cs="Arial"/>
                <w:b/>
                <w:color w:val="002060"/>
                <w:sz w:val="20"/>
                <w:lang w:val="en-GB"/>
              </w:rPr>
            </w:pPr>
            <w:r>
              <w:rPr>
                <w:rFonts w:ascii="Verdana" w:hAnsi="Verdana" w:cs="Arial"/>
                <w:b/>
                <w:color w:val="002060"/>
                <w:sz w:val="20"/>
                <w:lang w:val="en-GB"/>
              </w:rPr>
              <w:t>Office</w:t>
            </w:r>
          </w:p>
        </w:tc>
      </w:tr>
      <w:tr w:rsidR="00887CE1" w:rsidRPr="007673FA" w14:paraId="5D72C56A" w14:textId="77777777" w:rsidTr="00526FE9">
        <w:trPr>
          <w:trHeight w:val="371"/>
        </w:trPr>
        <w:tc>
          <w:tcPr>
            <w:tcW w:w="2232" w:type="dxa"/>
            <w:shd w:val="clear" w:color="auto" w:fill="FFFFFF"/>
          </w:tcPr>
          <w:p w14:paraId="5D72C564" w14:textId="502167F1"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999CC20" w:rsidR="00887CE1" w:rsidRPr="007673FA" w:rsidRDefault="00727CF5" w:rsidP="00A07EA6">
            <w:pPr>
              <w:ind w:right="-993"/>
              <w:jc w:val="left"/>
              <w:rPr>
                <w:rFonts w:ascii="Verdana" w:hAnsi="Verdana" w:cs="Arial"/>
                <w:b/>
                <w:color w:val="002060"/>
                <w:sz w:val="20"/>
                <w:lang w:val="en-GB"/>
              </w:rPr>
            </w:pPr>
            <w:r>
              <w:rPr>
                <w:rFonts w:ascii="Verdana" w:hAnsi="Verdana" w:cs="Arial"/>
                <w:b/>
                <w:color w:val="002060"/>
                <w:sz w:val="20"/>
                <w:lang w:val="en-GB"/>
              </w:rPr>
              <w:t>D  OLDENBU01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19151E0" w14:textId="77777777" w:rsidR="00727CF5" w:rsidRDefault="00727CF5" w:rsidP="00727CF5">
            <w:pPr>
              <w:shd w:val="clear" w:color="auto" w:fill="FFFFFF"/>
              <w:spacing w:after="0"/>
              <w:ind w:right="-13"/>
              <w:jc w:val="left"/>
              <w:rPr>
                <w:rFonts w:ascii="Verdana" w:hAnsi="Verdana" w:cs="Arial"/>
                <w:color w:val="002060"/>
                <w:sz w:val="20"/>
                <w:lang w:val="en-GB"/>
              </w:rPr>
            </w:pPr>
            <w:proofErr w:type="spellStart"/>
            <w:r>
              <w:rPr>
                <w:rFonts w:ascii="Verdana" w:hAnsi="Verdana" w:cs="Arial"/>
                <w:color w:val="002060"/>
                <w:sz w:val="20"/>
                <w:lang w:val="en-GB"/>
              </w:rPr>
              <w:t>Ammerländer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Heerstr</w:t>
            </w:r>
            <w:proofErr w:type="spellEnd"/>
            <w:r>
              <w:rPr>
                <w:rFonts w:ascii="Verdana" w:hAnsi="Verdana" w:cs="Arial"/>
                <w:color w:val="002060"/>
                <w:sz w:val="20"/>
                <w:lang w:val="en-GB"/>
              </w:rPr>
              <w:t>. 114-118</w:t>
            </w:r>
          </w:p>
          <w:p w14:paraId="5D72C56C" w14:textId="7EFECCAC" w:rsidR="00377526" w:rsidRPr="007673FA" w:rsidRDefault="00727CF5" w:rsidP="00727CF5">
            <w:pPr>
              <w:spacing w:after="0"/>
              <w:ind w:right="-993"/>
              <w:jc w:val="left"/>
              <w:rPr>
                <w:rFonts w:ascii="Verdana" w:hAnsi="Verdana" w:cs="Arial"/>
                <w:color w:val="002060"/>
                <w:sz w:val="20"/>
                <w:lang w:val="en-GB"/>
              </w:rPr>
            </w:pPr>
            <w:r>
              <w:rPr>
                <w:rFonts w:ascii="Verdana" w:hAnsi="Verdana" w:cs="Arial"/>
                <w:color w:val="002060"/>
                <w:sz w:val="20"/>
                <w:lang w:val="en-GB"/>
              </w:rPr>
              <w:t>26129 Oldenburg</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DEF4E7C" w:rsidR="00377526" w:rsidRPr="007673FA" w:rsidRDefault="00727CF5" w:rsidP="00727CF5">
            <w:pPr>
              <w:spacing w:after="0"/>
              <w:ind w:right="-992"/>
              <w:rPr>
                <w:rFonts w:ascii="Verdana" w:hAnsi="Verdana" w:cs="Arial"/>
                <w:b/>
                <w:sz w:val="20"/>
                <w:lang w:val="en-GB"/>
              </w:rPr>
            </w:pPr>
            <w:r w:rsidRPr="00727CF5">
              <w:rPr>
                <w:rFonts w:ascii="Verdana" w:hAnsi="Verdana" w:cs="Arial"/>
                <w:color w:val="1F497D" w:themeColor="text2"/>
                <w:sz w:val="20"/>
                <w:lang w:val="en-GB"/>
              </w:rPr>
              <w:t>Germany / DE</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EA66524" w14:textId="77777777" w:rsidR="00727CF5" w:rsidRDefault="00727CF5" w:rsidP="00727CF5">
            <w:pPr>
              <w:shd w:val="clear" w:color="auto" w:fill="FFFFFF"/>
              <w:spacing w:after="0"/>
              <w:ind w:right="-13"/>
              <w:jc w:val="left"/>
              <w:rPr>
                <w:rFonts w:ascii="Verdana" w:hAnsi="Verdana" w:cs="Arial"/>
                <w:color w:val="002060"/>
                <w:sz w:val="20"/>
                <w:lang w:val="en-GB"/>
              </w:rPr>
            </w:pPr>
            <w:r>
              <w:rPr>
                <w:rFonts w:ascii="Verdana" w:hAnsi="Verdana" w:cs="Arial"/>
                <w:color w:val="002060"/>
                <w:sz w:val="20"/>
                <w:lang w:val="en-GB"/>
              </w:rPr>
              <w:t>Christa Weers</w:t>
            </w:r>
          </w:p>
          <w:p w14:paraId="6966259C" w14:textId="0A8E385D" w:rsidR="00727CF5" w:rsidRDefault="00727CF5" w:rsidP="00727CF5">
            <w:pPr>
              <w:spacing w:after="0"/>
              <w:ind w:right="-993"/>
              <w:jc w:val="left"/>
              <w:rPr>
                <w:rFonts w:ascii="Verdana" w:hAnsi="Verdana" w:cs="Arial"/>
                <w:color w:val="002060"/>
                <w:sz w:val="16"/>
                <w:lang w:val="en-GB"/>
              </w:rPr>
            </w:pPr>
            <w:r w:rsidRPr="00F80CB2">
              <w:rPr>
                <w:rFonts w:ascii="Verdana" w:hAnsi="Verdana" w:cs="Arial"/>
                <w:color w:val="002060"/>
                <w:sz w:val="16"/>
                <w:lang w:val="en-GB"/>
              </w:rPr>
              <w:t>E</w:t>
            </w:r>
            <w:r w:rsidR="0064050C">
              <w:rPr>
                <w:rFonts w:ascii="Verdana" w:hAnsi="Verdana" w:cs="Arial"/>
                <w:color w:val="002060"/>
                <w:sz w:val="16"/>
                <w:lang w:val="en-GB"/>
              </w:rPr>
              <w:t>rasmus</w:t>
            </w:r>
            <w:r w:rsidRPr="00F80CB2">
              <w:rPr>
                <w:rFonts w:ascii="Verdana" w:hAnsi="Verdana" w:cs="Arial"/>
                <w:color w:val="002060"/>
                <w:sz w:val="16"/>
                <w:lang w:val="en-GB"/>
              </w:rPr>
              <w:t xml:space="preserve">+ Institutional </w:t>
            </w:r>
          </w:p>
          <w:p w14:paraId="5D72C571" w14:textId="0EBDCF7B" w:rsidR="00377526" w:rsidRPr="007673FA" w:rsidRDefault="00727CF5" w:rsidP="00727CF5">
            <w:pPr>
              <w:spacing w:after="0"/>
              <w:ind w:right="-993"/>
              <w:jc w:val="left"/>
              <w:rPr>
                <w:rFonts w:ascii="Verdana" w:hAnsi="Verdana" w:cs="Arial"/>
                <w:color w:val="002060"/>
                <w:sz w:val="20"/>
                <w:lang w:val="en-GB"/>
              </w:rPr>
            </w:pPr>
            <w:r w:rsidRPr="00F80CB2">
              <w:rPr>
                <w:rFonts w:ascii="Verdana" w:hAnsi="Verdana" w:cs="Arial"/>
                <w:color w:val="002060"/>
                <w:sz w:val="16"/>
                <w:lang w:val="en-GB"/>
              </w:rPr>
              <w:t>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047BA7B3" w14:textId="797B85D5" w:rsidR="00727CF5" w:rsidRDefault="00727CF5" w:rsidP="00727CF5">
            <w:pPr>
              <w:shd w:val="clear" w:color="auto" w:fill="FFFFFF"/>
              <w:spacing w:after="0"/>
              <w:jc w:val="left"/>
              <w:rPr>
                <w:rFonts w:ascii="Verdana" w:hAnsi="Verdana" w:cs="Arial"/>
                <w:color w:val="002060"/>
                <w:sz w:val="20"/>
                <w:lang w:val="fr-BE"/>
              </w:rPr>
            </w:pPr>
            <w:r>
              <w:rPr>
                <w:rFonts w:ascii="Verdana" w:hAnsi="Verdana" w:cs="Arial"/>
                <w:color w:val="002060"/>
                <w:sz w:val="20"/>
                <w:lang w:val="fr-BE"/>
              </w:rPr>
              <w:t>christa.weers@u</w:t>
            </w:r>
            <w:r w:rsidR="00283D90">
              <w:rPr>
                <w:rFonts w:ascii="Verdana" w:hAnsi="Verdana" w:cs="Arial"/>
                <w:color w:val="002060"/>
                <w:sz w:val="20"/>
                <w:lang w:val="fr-BE"/>
              </w:rPr>
              <w:t>ol</w:t>
            </w:r>
            <w:r>
              <w:rPr>
                <w:rFonts w:ascii="Verdana" w:hAnsi="Verdana" w:cs="Arial"/>
                <w:color w:val="002060"/>
                <w:sz w:val="20"/>
                <w:lang w:val="fr-BE"/>
              </w:rPr>
              <w:t xml:space="preserve">.de </w:t>
            </w:r>
          </w:p>
          <w:p w14:paraId="5D72C573" w14:textId="16DD3913" w:rsidR="00377526" w:rsidRPr="00E02718" w:rsidRDefault="00727CF5" w:rsidP="00727CF5">
            <w:pPr>
              <w:spacing w:after="0"/>
              <w:ind w:right="-993"/>
              <w:jc w:val="left"/>
              <w:rPr>
                <w:rFonts w:ascii="Verdana" w:hAnsi="Verdana" w:cs="Arial"/>
                <w:b/>
                <w:color w:val="002060"/>
                <w:sz w:val="20"/>
                <w:lang w:val="fr-BE"/>
              </w:rPr>
            </w:pPr>
            <w:r>
              <w:rPr>
                <w:rFonts w:ascii="Verdana" w:hAnsi="Verdana" w:cs="Arial"/>
                <w:color w:val="002060"/>
                <w:sz w:val="20"/>
                <w:lang w:val="fr-BE"/>
              </w:rPr>
              <w:t>+49 441 798 2438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BA5D3A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F11D93">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987"/>
        <w:gridCol w:w="2226"/>
        <w:gridCol w:w="2299"/>
      </w:tblGrid>
      <w:tr w:rsidR="00D97FE7" w:rsidRPr="00D97FE7" w14:paraId="5D72C57C" w14:textId="77777777" w:rsidTr="00F11D93">
        <w:trPr>
          <w:trHeight w:val="371"/>
        </w:trPr>
        <w:tc>
          <w:tcPr>
            <w:tcW w:w="2260" w:type="dxa"/>
            <w:shd w:val="clear" w:color="auto" w:fill="FFFFFF"/>
          </w:tcPr>
          <w:p w14:paraId="5D72C577" w14:textId="77777777" w:rsidR="00D97FE7" w:rsidRPr="007673FA" w:rsidRDefault="00D97FE7" w:rsidP="00727CF5">
            <w:pPr>
              <w:spacing w:after="12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12" w:type="dxa"/>
            <w:gridSpan w:val="3"/>
            <w:shd w:val="clear" w:color="auto" w:fill="FFFFFF"/>
          </w:tcPr>
          <w:p w14:paraId="5D72C57B" w14:textId="37197F7B" w:rsidR="00D97FE7" w:rsidRPr="0037293F" w:rsidRDefault="00D97FE7" w:rsidP="00727CF5">
            <w:pPr>
              <w:spacing w:after="120"/>
              <w:ind w:right="-992"/>
              <w:jc w:val="left"/>
              <w:rPr>
                <w:rFonts w:ascii="Verdana" w:hAnsi="Verdana" w:cs="Arial"/>
                <w:b/>
                <w:color w:val="002060"/>
                <w:sz w:val="18"/>
                <w:lang w:val="en-GB"/>
              </w:rPr>
            </w:pPr>
          </w:p>
        </w:tc>
      </w:tr>
      <w:tr w:rsidR="00377526" w:rsidRPr="007673FA" w14:paraId="5D72C583" w14:textId="77777777" w:rsidTr="00F11D93">
        <w:trPr>
          <w:trHeight w:val="371"/>
        </w:trPr>
        <w:tc>
          <w:tcPr>
            <w:tcW w:w="2260"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1987" w:type="dxa"/>
            <w:shd w:val="clear" w:color="auto" w:fill="FFFFFF"/>
          </w:tcPr>
          <w:p w14:paraId="5D72C580" w14:textId="77777777" w:rsidR="00377526" w:rsidRPr="0037293F" w:rsidRDefault="00377526" w:rsidP="00727CF5">
            <w:pPr>
              <w:spacing w:after="0"/>
              <w:ind w:right="-992"/>
              <w:jc w:val="left"/>
              <w:rPr>
                <w:rFonts w:ascii="Verdana" w:hAnsi="Verdana" w:cs="Arial"/>
                <w:b/>
                <w:color w:val="002060"/>
                <w:sz w:val="18"/>
                <w:lang w:val="en-GB"/>
              </w:rPr>
            </w:pPr>
          </w:p>
        </w:tc>
        <w:tc>
          <w:tcPr>
            <w:tcW w:w="222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99" w:type="dxa"/>
            <w:shd w:val="clear" w:color="auto" w:fill="FFFFFF"/>
          </w:tcPr>
          <w:p w14:paraId="5D72C582" w14:textId="77777777" w:rsidR="00377526" w:rsidRPr="0037293F" w:rsidRDefault="00377526" w:rsidP="00727CF5">
            <w:pPr>
              <w:spacing w:after="0"/>
              <w:ind w:right="-992"/>
              <w:jc w:val="left"/>
              <w:rPr>
                <w:rFonts w:ascii="Verdana" w:hAnsi="Verdana" w:cs="Arial"/>
                <w:b/>
                <w:color w:val="002060"/>
                <w:sz w:val="18"/>
                <w:lang w:val="en-GB"/>
              </w:rPr>
            </w:pPr>
          </w:p>
        </w:tc>
      </w:tr>
      <w:tr w:rsidR="00377526" w:rsidRPr="007673FA" w14:paraId="5D72C588" w14:textId="77777777" w:rsidTr="00F11D93">
        <w:trPr>
          <w:trHeight w:val="559"/>
        </w:trPr>
        <w:tc>
          <w:tcPr>
            <w:tcW w:w="2260"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1987" w:type="dxa"/>
            <w:shd w:val="clear" w:color="auto" w:fill="FFFFFF"/>
          </w:tcPr>
          <w:p w14:paraId="5D72C585" w14:textId="77777777" w:rsidR="00377526" w:rsidRPr="0037293F" w:rsidRDefault="00377526" w:rsidP="00727CF5">
            <w:pPr>
              <w:spacing w:after="0"/>
              <w:ind w:right="-992"/>
              <w:jc w:val="left"/>
              <w:rPr>
                <w:rFonts w:ascii="Verdana" w:hAnsi="Verdana" w:cs="Arial"/>
                <w:color w:val="002060"/>
                <w:sz w:val="18"/>
                <w:lang w:val="en-GB"/>
              </w:rPr>
            </w:pPr>
          </w:p>
        </w:tc>
        <w:tc>
          <w:tcPr>
            <w:tcW w:w="22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99" w:type="dxa"/>
            <w:shd w:val="clear" w:color="auto" w:fill="FFFFFF"/>
          </w:tcPr>
          <w:p w14:paraId="5D72C587" w14:textId="77777777" w:rsidR="00377526" w:rsidRPr="0037293F" w:rsidRDefault="00377526" w:rsidP="00727CF5">
            <w:pPr>
              <w:spacing w:after="0"/>
              <w:ind w:right="-992"/>
              <w:jc w:val="left"/>
              <w:rPr>
                <w:rFonts w:ascii="Verdana" w:hAnsi="Verdana" w:cs="Arial"/>
                <w:b/>
                <w:sz w:val="18"/>
                <w:lang w:val="en-GB"/>
              </w:rPr>
            </w:pPr>
          </w:p>
        </w:tc>
      </w:tr>
      <w:tr w:rsidR="00377526" w:rsidRPr="003D0705" w14:paraId="5D72C58D" w14:textId="77777777" w:rsidTr="00F11D93">
        <w:tc>
          <w:tcPr>
            <w:tcW w:w="2260"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987" w:type="dxa"/>
            <w:shd w:val="clear" w:color="auto" w:fill="FFFFFF"/>
          </w:tcPr>
          <w:p w14:paraId="5D72C58A" w14:textId="77777777" w:rsidR="00377526" w:rsidRPr="0037293F" w:rsidRDefault="00377526" w:rsidP="00727CF5">
            <w:pPr>
              <w:spacing w:after="0"/>
              <w:ind w:right="-992"/>
              <w:jc w:val="left"/>
              <w:rPr>
                <w:rFonts w:ascii="Verdana" w:hAnsi="Verdana" w:cs="Arial"/>
                <w:color w:val="002060"/>
                <w:sz w:val="18"/>
                <w:lang w:val="en-GB"/>
              </w:rPr>
            </w:pPr>
          </w:p>
        </w:tc>
        <w:tc>
          <w:tcPr>
            <w:tcW w:w="222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299" w:type="dxa"/>
            <w:shd w:val="clear" w:color="auto" w:fill="FFFFFF"/>
          </w:tcPr>
          <w:p w14:paraId="5D72C58C" w14:textId="77777777" w:rsidR="00377526" w:rsidRPr="0037293F" w:rsidRDefault="00377526" w:rsidP="00727CF5">
            <w:pPr>
              <w:spacing w:after="0"/>
              <w:ind w:right="-992"/>
              <w:jc w:val="left"/>
              <w:rPr>
                <w:rFonts w:ascii="Verdana" w:hAnsi="Verdana" w:cs="Arial"/>
                <w:b/>
                <w:color w:val="002060"/>
                <w:sz w:val="18"/>
                <w:lang w:val="fr-BE"/>
              </w:rPr>
            </w:pPr>
          </w:p>
        </w:tc>
      </w:tr>
      <w:tr w:rsidR="00CF0412" w:rsidRPr="003D0705" w14:paraId="67CC004C" w14:textId="77777777" w:rsidTr="00F11D93">
        <w:tc>
          <w:tcPr>
            <w:tcW w:w="2260" w:type="dxa"/>
            <w:shd w:val="clear" w:color="auto" w:fill="FFFFFF"/>
          </w:tcPr>
          <w:p w14:paraId="7916E510" w14:textId="6D06CF5F" w:rsidR="00CF0412" w:rsidRPr="007673FA" w:rsidRDefault="00CF0412" w:rsidP="00F11D93">
            <w:pPr>
              <w:spacing w:after="0"/>
              <w:ind w:right="-992"/>
              <w:jc w:val="left"/>
              <w:rPr>
                <w:rFonts w:ascii="Verdana" w:hAnsi="Verdana" w:cs="Arial"/>
                <w:sz w:val="20"/>
                <w:lang w:val="en-GB"/>
              </w:rPr>
            </w:pPr>
            <w:r>
              <w:rPr>
                <w:rFonts w:ascii="Verdana" w:hAnsi="Verdana" w:cs="Arial"/>
                <w:sz w:val="20"/>
                <w:lang w:val="en-GB"/>
              </w:rPr>
              <w:t xml:space="preserve">Type </w:t>
            </w:r>
            <w:r w:rsidRPr="00CF3C00">
              <w:rPr>
                <w:rFonts w:ascii="Verdana" w:hAnsi="Verdana" w:cs="Arial"/>
                <w:sz w:val="20"/>
                <w:lang w:val="en-GB"/>
              </w:rPr>
              <w:t xml:space="preserve">of </w:t>
            </w:r>
            <w:r w:rsidR="00F11D93">
              <w:rPr>
                <w:rFonts w:ascii="Verdana" w:hAnsi="Verdana" w:cs="Arial"/>
                <w:sz w:val="20"/>
                <w:lang w:val="en-GB"/>
              </w:rPr>
              <w:t>organisation</w:t>
            </w:r>
          </w:p>
        </w:tc>
        <w:tc>
          <w:tcPr>
            <w:tcW w:w="1987" w:type="dxa"/>
            <w:shd w:val="clear" w:color="auto" w:fill="FFFFFF"/>
          </w:tcPr>
          <w:p w14:paraId="7E5E8002" w14:textId="77777777" w:rsidR="00CF0412" w:rsidRPr="0037293F" w:rsidRDefault="00CF0412" w:rsidP="00CF0412">
            <w:pPr>
              <w:spacing w:after="0"/>
              <w:ind w:right="-992"/>
              <w:jc w:val="left"/>
              <w:rPr>
                <w:rFonts w:ascii="Verdana" w:hAnsi="Verdana" w:cs="Arial"/>
                <w:color w:val="002060"/>
                <w:sz w:val="18"/>
                <w:lang w:val="en-GB"/>
              </w:rPr>
            </w:pPr>
          </w:p>
        </w:tc>
        <w:tc>
          <w:tcPr>
            <w:tcW w:w="2226" w:type="dxa"/>
            <w:shd w:val="clear" w:color="auto" w:fill="FFFFFF"/>
          </w:tcPr>
          <w:p w14:paraId="75466D5D" w14:textId="77777777" w:rsidR="00CF0412" w:rsidRPr="00CF3C00" w:rsidRDefault="00CF0412" w:rsidP="00CF0412">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0A61CDD5" w14:textId="29DE920E" w:rsidR="00CF0412" w:rsidRPr="003D0705" w:rsidRDefault="00CF0412" w:rsidP="00CF0412">
            <w:pPr>
              <w:ind w:right="-993"/>
              <w:jc w:val="left"/>
              <w:rPr>
                <w:rFonts w:ascii="Verdana" w:hAnsi="Verdana" w:cs="Arial"/>
                <w:sz w:val="20"/>
                <w:lang w:val="fr-BE"/>
              </w:rPr>
            </w:pPr>
            <w:r w:rsidRPr="00CF3C00">
              <w:rPr>
                <w:rFonts w:ascii="Verdana" w:hAnsi="Verdana" w:cs="Arial"/>
                <w:sz w:val="16"/>
                <w:szCs w:val="16"/>
                <w:lang w:val="en-GB"/>
              </w:rPr>
              <w:t>(if applicable)</w:t>
            </w:r>
          </w:p>
        </w:tc>
        <w:tc>
          <w:tcPr>
            <w:tcW w:w="2299" w:type="dxa"/>
            <w:shd w:val="clear" w:color="auto" w:fill="FFFFFF"/>
          </w:tcPr>
          <w:p w14:paraId="5A95F3EF" w14:textId="77777777" w:rsidR="00CF0412" w:rsidRDefault="00DF4081" w:rsidP="00CF0412">
            <w:pPr>
              <w:spacing w:after="120"/>
              <w:ind w:right="-992"/>
              <w:jc w:val="left"/>
              <w:rPr>
                <w:rFonts w:ascii="Verdana" w:hAnsi="Verdana" w:cs="Arial"/>
                <w:sz w:val="16"/>
                <w:szCs w:val="16"/>
                <w:lang w:val="en-GB"/>
              </w:rPr>
            </w:pPr>
            <w:sdt>
              <w:sdtPr>
                <w:rPr>
                  <w:rFonts w:ascii="Verdana" w:hAnsi="Verdana" w:cs="Arial"/>
                  <w:sz w:val="16"/>
                  <w:szCs w:val="16"/>
                  <w:lang w:val="en-GB"/>
                </w:rPr>
                <w:id w:val="-1404526454"/>
                <w14:checkbox>
                  <w14:checked w14:val="0"/>
                  <w14:checkedState w14:val="2612" w14:font="MS Gothic"/>
                  <w14:uncheckedState w14:val="2610" w14:font="MS Gothic"/>
                </w14:checkbox>
              </w:sdtPr>
              <w:sdtEndPr/>
              <w:sdtContent>
                <w:r w:rsidR="00CF0412">
                  <w:rPr>
                    <w:rFonts w:ascii="MS Gothic" w:eastAsia="MS Gothic" w:hAnsi="MS Gothic" w:cs="Arial" w:hint="eastAsia"/>
                    <w:sz w:val="16"/>
                    <w:szCs w:val="16"/>
                    <w:lang w:val="en-GB"/>
                  </w:rPr>
                  <w:t>☐</w:t>
                </w:r>
              </w:sdtContent>
            </w:sdt>
            <w:r w:rsidR="00CF0412" w:rsidRPr="00AD0B3E">
              <w:rPr>
                <w:rFonts w:ascii="Verdana" w:hAnsi="Verdana" w:cs="Arial"/>
                <w:sz w:val="16"/>
                <w:szCs w:val="16"/>
                <w:lang w:val="en-GB"/>
              </w:rPr>
              <w:t>&lt;250 employees</w:t>
            </w:r>
          </w:p>
          <w:p w14:paraId="652216A7" w14:textId="79EEB01E" w:rsidR="00CF0412" w:rsidRPr="0037293F" w:rsidRDefault="00DF4081" w:rsidP="00CF0412">
            <w:pPr>
              <w:spacing w:after="0"/>
              <w:ind w:right="-992"/>
              <w:jc w:val="left"/>
              <w:rPr>
                <w:rFonts w:ascii="Verdana" w:hAnsi="Verdana" w:cs="Arial"/>
                <w:b/>
                <w:color w:val="002060"/>
                <w:sz w:val="18"/>
                <w:lang w:val="fr-BE"/>
              </w:rPr>
            </w:pPr>
            <w:sdt>
              <w:sdtPr>
                <w:rPr>
                  <w:rFonts w:ascii="Verdana" w:hAnsi="Verdana" w:cs="Arial"/>
                  <w:sz w:val="16"/>
                  <w:szCs w:val="16"/>
                  <w:lang w:val="en-GB"/>
                </w:rPr>
                <w:id w:val="1015811127"/>
                <w14:checkbox>
                  <w14:checked w14:val="0"/>
                  <w14:checkedState w14:val="2612" w14:font="MS Gothic"/>
                  <w14:uncheckedState w14:val="2610" w14:font="MS Gothic"/>
                </w14:checkbox>
              </w:sdtPr>
              <w:sdtEndPr/>
              <w:sdtContent>
                <w:r w:rsidR="00F11D93">
                  <w:rPr>
                    <w:rFonts w:ascii="MS Gothic" w:eastAsia="MS Gothic" w:hAnsi="MS Gothic" w:cs="Arial" w:hint="eastAsia"/>
                    <w:sz w:val="16"/>
                    <w:szCs w:val="16"/>
                    <w:lang w:val="en-GB"/>
                  </w:rPr>
                  <w:t>☐</w:t>
                </w:r>
              </w:sdtContent>
            </w:sdt>
            <w:r w:rsidR="00CF0412"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Default="003C59B7" w:rsidP="00D0444A">
      <w:pPr>
        <w:pStyle w:val="Text4"/>
        <w:spacing w:after="120"/>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699E23D6" w14:textId="77777777" w:rsidR="00B11B87" w:rsidRDefault="00B11B87" w:rsidP="00B11B87">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Type of Activity:</w:t>
      </w:r>
    </w:p>
    <w:p w14:paraId="72D1AE44" w14:textId="7ADDD10C" w:rsidR="00B11B87" w:rsidRDefault="00DF4081" w:rsidP="00B11B87">
      <w:pPr>
        <w:pStyle w:val="Kommentartext"/>
        <w:tabs>
          <w:tab w:val="left" w:pos="2552"/>
          <w:tab w:val="left" w:pos="3686"/>
          <w:tab w:val="left" w:pos="5954"/>
        </w:tabs>
        <w:spacing w:after="0"/>
        <w:rPr>
          <w:rFonts w:ascii="Verdana" w:hAnsi="Verdana" w:cs="Arial"/>
          <w:lang w:val="en-GB"/>
        </w:rPr>
      </w:pPr>
      <w:sdt>
        <w:sdtPr>
          <w:rPr>
            <w:rFonts w:ascii="Verdana" w:hAnsi="Verdana" w:cs="Arial"/>
            <w:sz w:val="16"/>
            <w:szCs w:val="16"/>
            <w:lang w:val="en-GB"/>
          </w:rPr>
          <w:id w:val="-415330131"/>
          <w14:checkbox>
            <w14:checked w14:val="0"/>
            <w14:checkedState w14:val="2612" w14:font="MS Gothic"/>
            <w14:uncheckedState w14:val="2610" w14:font="MS Gothic"/>
          </w14:checkbox>
        </w:sdtPr>
        <w:sdtEndPr/>
        <w:sdtContent>
          <w:r w:rsidR="00B11B87">
            <w:rPr>
              <w:rFonts w:ascii="MS Gothic" w:eastAsia="MS Gothic" w:hAnsi="MS Gothic" w:cs="Arial" w:hint="eastAsia"/>
              <w:sz w:val="16"/>
              <w:szCs w:val="16"/>
              <w:lang w:val="en-GB"/>
            </w:rPr>
            <w:t>☐</w:t>
          </w:r>
        </w:sdtContent>
      </w:sdt>
      <w:r w:rsidR="00B11B87">
        <w:rPr>
          <w:rFonts w:ascii="Verdana" w:hAnsi="Verdana" w:cs="Calibri"/>
          <w:sz w:val="28"/>
          <w:szCs w:val="28"/>
          <w:lang w:val="en-GB"/>
        </w:rPr>
        <w:t xml:space="preserve"> </w:t>
      </w:r>
      <w:r w:rsidR="00B11B87" w:rsidRPr="00300C52">
        <w:rPr>
          <w:rFonts w:ascii="Verdana" w:hAnsi="Verdana" w:cs="Arial"/>
        </w:rPr>
        <w:t xml:space="preserve"> Workshop (W) </w:t>
      </w:r>
      <w:r w:rsidR="00B11B87">
        <w:rPr>
          <w:rFonts w:ascii="Verdana" w:hAnsi="Verdana" w:cs="Arial"/>
        </w:rPr>
        <w:t xml:space="preserve">               </w:t>
      </w:r>
      <w:sdt>
        <w:sdtPr>
          <w:rPr>
            <w:rFonts w:ascii="Verdana" w:hAnsi="Verdana" w:cs="Arial"/>
            <w:sz w:val="16"/>
            <w:szCs w:val="16"/>
            <w:lang w:val="en-GB"/>
          </w:rPr>
          <w:id w:val="-1825038293"/>
          <w14:checkbox>
            <w14:checked w14:val="0"/>
            <w14:checkedState w14:val="2612" w14:font="MS Gothic"/>
            <w14:uncheckedState w14:val="2610" w14:font="MS Gothic"/>
          </w14:checkbox>
        </w:sdtPr>
        <w:sdtEndPr/>
        <w:sdtContent>
          <w:r w:rsidR="00B11B87">
            <w:rPr>
              <w:rFonts w:ascii="MS Gothic" w:eastAsia="MS Gothic" w:hAnsi="MS Gothic" w:cs="Arial" w:hint="eastAsia"/>
              <w:sz w:val="16"/>
              <w:szCs w:val="16"/>
              <w:lang w:val="en-GB"/>
            </w:rPr>
            <w:t>☐</w:t>
          </w:r>
        </w:sdtContent>
      </w:sdt>
      <w:r w:rsidR="00B11B87">
        <w:rPr>
          <w:rFonts w:ascii="Verdana" w:hAnsi="Verdana" w:cs="Calibri"/>
          <w:sz w:val="28"/>
          <w:szCs w:val="28"/>
          <w:lang w:val="en-GB"/>
        </w:rPr>
        <w:t xml:space="preserve"> </w:t>
      </w:r>
      <w:r w:rsidR="00B11B87" w:rsidRPr="00300C52">
        <w:rPr>
          <w:rFonts w:ascii="Verdana" w:hAnsi="Verdana" w:cs="Arial"/>
          <w:lang w:val="en-GB"/>
        </w:rPr>
        <w:t xml:space="preserve"> Training (T)    </w:t>
      </w:r>
      <w:r w:rsidR="00B11B87">
        <w:rPr>
          <w:rFonts w:ascii="Verdana" w:hAnsi="Verdana" w:cs="Arial"/>
          <w:lang w:val="en-GB"/>
        </w:rPr>
        <w:t xml:space="preserve">        </w:t>
      </w:r>
      <w:sdt>
        <w:sdtPr>
          <w:rPr>
            <w:rFonts w:ascii="Verdana" w:hAnsi="Verdana" w:cs="Arial"/>
            <w:sz w:val="16"/>
            <w:szCs w:val="16"/>
            <w:lang w:val="en-GB"/>
          </w:rPr>
          <w:id w:val="-418799353"/>
          <w14:checkbox>
            <w14:checked w14:val="0"/>
            <w14:checkedState w14:val="2612" w14:font="MS Gothic"/>
            <w14:uncheckedState w14:val="2610" w14:font="MS Gothic"/>
          </w14:checkbox>
        </w:sdtPr>
        <w:sdtEndPr/>
        <w:sdtContent>
          <w:r w:rsidR="00B11B87">
            <w:rPr>
              <w:rFonts w:ascii="MS Gothic" w:eastAsia="MS Gothic" w:hAnsi="MS Gothic" w:cs="Arial" w:hint="eastAsia"/>
              <w:sz w:val="16"/>
              <w:szCs w:val="16"/>
              <w:lang w:val="en-GB"/>
            </w:rPr>
            <w:t>☐</w:t>
          </w:r>
        </w:sdtContent>
      </w:sdt>
      <w:r w:rsidR="00B11B87">
        <w:rPr>
          <w:rFonts w:ascii="Verdana" w:hAnsi="Verdana" w:cs="Calibri"/>
          <w:sz w:val="28"/>
          <w:szCs w:val="28"/>
          <w:lang w:val="en-GB"/>
        </w:rPr>
        <w:t xml:space="preserve"> </w:t>
      </w:r>
      <w:r w:rsidR="00B11B87" w:rsidRPr="00300C52">
        <w:rPr>
          <w:rFonts w:ascii="Verdana" w:hAnsi="Verdana" w:cs="Arial"/>
          <w:lang w:val="en-GB"/>
        </w:rPr>
        <w:t xml:space="preserve">Work Shadowing (WS)     </w:t>
      </w:r>
    </w:p>
    <w:p w14:paraId="71176BA0" w14:textId="43059A58" w:rsidR="00B11B87" w:rsidRPr="00300C52" w:rsidRDefault="00DF4081" w:rsidP="00B11B87">
      <w:pPr>
        <w:pStyle w:val="Kommentartext"/>
        <w:tabs>
          <w:tab w:val="left" w:pos="2552"/>
          <w:tab w:val="left" w:pos="3686"/>
          <w:tab w:val="left" w:pos="5954"/>
        </w:tabs>
        <w:spacing w:after="0"/>
        <w:rPr>
          <w:rFonts w:ascii="Verdana" w:hAnsi="Verdana" w:cs="Calibri"/>
          <w:lang w:val="en-GB"/>
        </w:rPr>
      </w:pPr>
      <w:sdt>
        <w:sdtPr>
          <w:rPr>
            <w:rFonts w:ascii="Verdana" w:hAnsi="Verdana" w:cs="Arial"/>
            <w:sz w:val="16"/>
            <w:szCs w:val="16"/>
            <w:lang w:val="en-GB"/>
          </w:rPr>
          <w:id w:val="1620172608"/>
          <w14:checkbox>
            <w14:checked w14:val="0"/>
            <w14:checkedState w14:val="2612" w14:font="MS Gothic"/>
            <w14:uncheckedState w14:val="2610" w14:font="MS Gothic"/>
          </w14:checkbox>
        </w:sdtPr>
        <w:sdtEndPr/>
        <w:sdtContent>
          <w:r w:rsidR="00B11B87">
            <w:rPr>
              <w:rFonts w:ascii="MS Gothic" w:eastAsia="MS Gothic" w:hAnsi="MS Gothic" w:cs="Arial" w:hint="eastAsia"/>
              <w:sz w:val="16"/>
              <w:szCs w:val="16"/>
              <w:lang w:val="en-GB"/>
            </w:rPr>
            <w:t>☐</w:t>
          </w:r>
        </w:sdtContent>
      </w:sdt>
      <w:r w:rsidR="00B11B87">
        <w:rPr>
          <w:rFonts w:ascii="Verdana" w:hAnsi="Verdana" w:cs="Calibri"/>
          <w:sz w:val="28"/>
          <w:szCs w:val="28"/>
          <w:lang w:val="en-GB"/>
        </w:rPr>
        <w:t xml:space="preserve"> </w:t>
      </w:r>
      <w:r w:rsidR="00B11B87" w:rsidRPr="00300C52">
        <w:rPr>
          <w:rFonts w:ascii="Verdana" w:hAnsi="Verdana" w:cs="Arial"/>
          <w:lang w:val="en-GB"/>
        </w:rPr>
        <w:t xml:space="preserve"> Other (O</w:t>
      </w:r>
      <w:proofErr w:type="gramStart"/>
      <w:r w:rsidR="00B11B87" w:rsidRPr="00300C52">
        <w:rPr>
          <w:rFonts w:ascii="Verdana" w:hAnsi="Verdana" w:cs="Arial"/>
          <w:lang w:val="en-GB"/>
        </w:rPr>
        <w:t>):…</w:t>
      </w:r>
      <w:proofErr w:type="gramEnd"/>
      <w:r w:rsidR="00B11B87" w:rsidRPr="00300C52">
        <w:rPr>
          <w:rFonts w:ascii="Verdana" w:hAnsi="Verdana" w:cs="Arial"/>
          <w:lang w:val="en-GB"/>
        </w:rPr>
        <w:t>…………………</w:t>
      </w:r>
      <w:r w:rsidR="00B11B87">
        <w:rPr>
          <w:rFonts w:ascii="Verdana" w:hAnsi="Verdana" w:cs="Arial"/>
          <w:lang w:val="en-GB"/>
        </w:rPr>
        <w:t>……………………</w:t>
      </w:r>
    </w:p>
    <w:p w14:paraId="43A39951" w14:textId="77777777" w:rsidR="00B11B87" w:rsidRPr="00B11B87" w:rsidRDefault="00B11B87" w:rsidP="00B11B87">
      <w:pPr>
        <w:pStyle w:val="Kommentartext"/>
        <w:tabs>
          <w:tab w:val="left" w:pos="2552"/>
          <w:tab w:val="left" w:pos="3686"/>
          <w:tab w:val="left" w:pos="5954"/>
        </w:tabs>
        <w:spacing w:after="0"/>
        <w:rPr>
          <w:rFonts w:ascii="Verdana" w:hAnsi="Verdana" w:cs="Calibri"/>
          <w:sz w:val="4"/>
          <w:lang w:val="en-GB"/>
        </w:rPr>
      </w:pPr>
    </w:p>
    <w:p w14:paraId="3D620647" w14:textId="15953862" w:rsidR="00B11B87" w:rsidRDefault="00B11B87" w:rsidP="00B11B87">
      <w:pPr>
        <w:pStyle w:val="Kommentartext"/>
        <w:tabs>
          <w:tab w:val="left" w:pos="2552"/>
          <w:tab w:val="left" w:pos="3686"/>
          <w:tab w:val="left" w:pos="5954"/>
        </w:tabs>
        <w:spacing w:after="0"/>
        <w:rPr>
          <w:rFonts w:ascii="Verdana" w:hAnsi="Verdana" w:cs="Calibri"/>
          <w:sz w:val="28"/>
          <w:szCs w:val="28"/>
          <w:lang w:val="en-GB"/>
        </w:rPr>
      </w:pPr>
      <w:r>
        <w:rPr>
          <w:rFonts w:ascii="Verdana" w:hAnsi="Verdana" w:cs="Calibri"/>
          <w:lang w:val="en-GB"/>
        </w:rPr>
        <w:t>First E</w:t>
      </w:r>
      <w:r w:rsidR="0064050C">
        <w:rPr>
          <w:rFonts w:ascii="Verdana" w:hAnsi="Verdana" w:cs="Calibri"/>
          <w:lang w:val="en-GB"/>
        </w:rPr>
        <w:t>rasmus+</w:t>
      </w:r>
      <w:r>
        <w:rPr>
          <w:rFonts w:ascii="Verdana" w:hAnsi="Verdana" w:cs="Calibri"/>
          <w:lang w:val="en-GB"/>
        </w:rPr>
        <w:t xml:space="preserve"> funded training mobility</w:t>
      </w:r>
      <w:r w:rsidR="00D0444A">
        <w:rPr>
          <w:rFonts w:ascii="Verdana" w:hAnsi="Verdana" w:cs="Calibri"/>
          <w:lang w:val="en-GB"/>
        </w:rPr>
        <w:t>?</w:t>
      </w:r>
      <w:r>
        <w:rPr>
          <w:rFonts w:ascii="Verdana" w:hAnsi="Verdana" w:cs="Calibri"/>
          <w:lang w:val="en-GB"/>
        </w:rPr>
        <w:t xml:space="preserve"> </w:t>
      </w:r>
      <w:r w:rsidR="00D0444A">
        <w:rPr>
          <w:rFonts w:ascii="Verdana" w:hAnsi="Verdana" w:cs="Calibri"/>
          <w:lang w:val="en-GB"/>
        </w:rPr>
        <w:t xml:space="preserve"> Y</w:t>
      </w:r>
      <w:r>
        <w:rPr>
          <w:rFonts w:ascii="Verdana" w:hAnsi="Verdana" w:cs="Calibri"/>
          <w:lang w:val="en-GB"/>
        </w:rPr>
        <w:t xml:space="preserve">es </w:t>
      </w:r>
      <w:sdt>
        <w:sdtPr>
          <w:rPr>
            <w:rFonts w:ascii="Verdana" w:hAnsi="Verdana" w:cs="Calibri"/>
            <w:lang w:val="en-GB"/>
          </w:rPr>
          <w:id w:val="-1619220220"/>
          <w14:checkbox>
            <w14:checked w14:val="0"/>
            <w14:checkedState w14:val="2612" w14:font="MS Gothic"/>
            <w14:uncheckedState w14:val="2610" w14:font="MS Gothic"/>
          </w14:checkbox>
        </w:sdtPr>
        <w:sdtEndPr/>
        <w:sdtContent>
          <w:r w:rsidR="00D0444A">
            <w:rPr>
              <w:rFonts w:ascii="MS Gothic" w:eastAsia="MS Gothic" w:hAnsi="MS Gothic" w:cs="Calibri" w:hint="eastAsia"/>
              <w:lang w:val="en-GB"/>
            </w:rPr>
            <w:t>☐</w:t>
          </w:r>
        </w:sdtContent>
      </w:sdt>
      <w:r>
        <w:rPr>
          <w:rFonts w:ascii="Verdana" w:hAnsi="Verdana" w:cs="Calibri"/>
          <w:sz w:val="28"/>
          <w:szCs w:val="28"/>
          <w:lang w:val="en-GB"/>
        </w:rPr>
        <w:t xml:space="preserve">  </w:t>
      </w:r>
      <w:r w:rsidRPr="00FF4696">
        <w:rPr>
          <w:rFonts w:ascii="Verdana" w:hAnsi="Verdana" w:cs="Calibri"/>
          <w:lang w:val="en-GB"/>
        </w:rPr>
        <w:t>no</w:t>
      </w:r>
      <w:r>
        <w:rPr>
          <w:rFonts w:ascii="Verdana" w:hAnsi="Verdana" w:cs="Calibri"/>
          <w:sz w:val="28"/>
          <w:szCs w:val="28"/>
          <w:lang w:val="en-GB"/>
        </w:rPr>
        <w:t xml:space="preserve"> </w:t>
      </w:r>
      <w:sdt>
        <w:sdtPr>
          <w:rPr>
            <w:rFonts w:ascii="Verdana" w:hAnsi="Verdana" w:cs="Calibri"/>
            <w:lang w:val="en-GB"/>
          </w:rPr>
          <w:id w:val="-1223135685"/>
          <w14:checkbox>
            <w14:checked w14:val="0"/>
            <w14:checkedState w14:val="2612" w14:font="MS Gothic"/>
            <w14:uncheckedState w14:val="2610" w14:font="MS Gothic"/>
          </w14:checkbox>
        </w:sdtPr>
        <w:sdtEndPr/>
        <w:sdtContent>
          <w:r w:rsidR="00D0444A">
            <w:rPr>
              <w:rFonts w:ascii="MS Gothic" w:eastAsia="MS Gothic" w:hAnsi="MS Gothic" w:cs="Calibri" w:hint="eastAsia"/>
              <w:lang w:val="en-GB"/>
            </w:rPr>
            <w:t>☐</w:t>
          </w:r>
        </w:sdtContent>
      </w:sdt>
    </w:p>
    <w:p w14:paraId="0A668103" w14:textId="77777777" w:rsidR="00B11B87" w:rsidRPr="00B11B87" w:rsidRDefault="00B11B87" w:rsidP="00B11B87">
      <w:pPr>
        <w:pStyle w:val="Kommentartext"/>
        <w:tabs>
          <w:tab w:val="left" w:pos="2552"/>
          <w:tab w:val="left" w:pos="3686"/>
          <w:tab w:val="left" w:pos="5954"/>
        </w:tabs>
        <w:spacing w:after="0"/>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F11D93">
        <w:trPr>
          <w:trHeight w:val="2071"/>
          <w:jc w:val="center"/>
        </w:trPr>
        <w:tc>
          <w:tcPr>
            <w:tcW w:w="8763" w:type="dxa"/>
            <w:shd w:val="clear" w:color="auto" w:fill="FFFFFF"/>
            <w:hideMark/>
          </w:tcPr>
          <w:p w14:paraId="0903A024" w14:textId="69CE31A3" w:rsidR="00F550D9" w:rsidRPr="00B11B87" w:rsidRDefault="00377526" w:rsidP="00B11B87">
            <w:pPr>
              <w:spacing w:after="0"/>
              <w:ind w:left="-6" w:firstLine="6"/>
              <w:rPr>
                <w:rFonts w:ascii="Verdana" w:hAnsi="Verdana" w:cs="Calibri"/>
                <w:sz w:val="20"/>
                <w:lang w:val="en-GB"/>
              </w:rPr>
            </w:pPr>
            <w:r>
              <w:rPr>
                <w:rFonts w:ascii="Verdana" w:hAnsi="Verdana" w:cs="Calibri"/>
                <w:b/>
                <w:sz w:val="20"/>
                <w:lang w:val="en-GB"/>
              </w:rPr>
              <w:t>Overall objectives of the mobility:</w:t>
            </w:r>
          </w:p>
          <w:p w14:paraId="18740672" w14:textId="1FEC722F" w:rsidR="008F1CA2" w:rsidRPr="00B11B87" w:rsidRDefault="008F1CA2" w:rsidP="00F550D9">
            <w:pPr>
              <w:spacing w:before="240" w:after="120"/>
              <w:ind w:left="-6" w:firstLine="6"/>
              <w:rPr>
                <w:rFonts w:ascii="Verdana" w:hAnsi="Verdana" w:cs="Calibri"/>
                <w:sz w:val="20"/>
                <w:lang w:val="en-GB"/>
              </w:rPr>
            </w:pPr>
          </w:p>
          <w:p w14:paraId="3C757C00" w14:textId="77777777" w:rsidR="008F1CA2" w:rsidRPr="00B11B87" w:rsidRDefault="008F1CA2" w:rsidP="004A4118">
            <w:pPr>
              <w:spacing w:before="240" w:after="120"/>
              <w:rPr>
                <w:rFonts w:ascii="Verdana" w:hAnsi="Verdana" w:cs="Calibri"/>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CA71AD" w:rsidRPr="00CC707F" w14:paraId="72869631" w14:textId="77777777" w:rsidTr="00F11D93">
        <w:trPr>
          <w:trHeight w:val="2257"/>
          <w:jc w:val="center"/>
        </w:trPr>
        <w:tc>
          <w:tcPr>
            <w:tcW w:w="8763" w:type="dxa"/>
            <w:shd w:val="clear" w:color="auto" w:fill="FFFFFF"/>
          </w:tcPr>
          <w:p w14:paraId="6845AEF9" w14:textId="77777777" w:rsidR="00CA71AD" w:rsidRDefault="00CA71AD" w:rsidP="00CA71AD">
            <w:pPr>
              <w:spacing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4568024" w14:textId="77777777" w:rsidR="00CA71AD" w:rsidRDefault="00CA71AD" w:rsidP="00170522">
            <w:pPr>
              <w:spacing w:after="0"/>
              <w:jc w:val="left"/>
              <w:rPr>
                <w:rFonts w:ascii="Verdana" w:hAnsi="Verdana" w:cs="Calibri"/>
                <w:b/>
                <w:sz w:val="20"/>
                <w:lang w:val="en-GB"/>
              </w:rPr>
            </w:pPr>
          </w:p>
          <w:p w14:paraId="157EBE52" w14:textId="77777777" w:rsidR="00CA71AD" w:rsidRDefault="00CA71AD" w:rsidP="00170522">
            <w:pPr>
              <w:spacing w:after="0"/>
              <w:jc w:val="left"/>
              <w:rPr>
                <w:rFonts w:ascii="Verdana" w:hAnsi="Verdana" w:cs="Calibri"/>
                <w:b/>
                <w:sz w:val="20"/>
                <w:lang w:val="en-GB"/>
              </w:rPr>
            </w:pPr>
          </w:p>
          <w:p w14:paraId="3A581014" w14:textId="77777777" w:rsidR="00CA71AD" w:rsidRDefault="00CA71AD" w:rsidP="00170522">
            <w:pPr>
              <w:spacing w:after="0"/>
              <w:jc w:val="left"/>
              <w:rPr>
                <w:rFonts w:ascii="Verdana" w:hAnsi="Verdana" w:cs="Calibri"/>
                <w:b/>
                <w:sz w:val="20"/>
                <w:lang w:val="en-GB"/>
              </w:rPr>
            </w:pPr>
          </w:p>
          <w:p w14:paraId="5F6DA342" w14:textId="77777777" w:rsidR="00CA71AD" w:rsidRDefault="00CA71AD" w:rsidP="00170522">
            <w:pPr>
              <w:spacing w:after="0"/>
              <w:jc w:val="left"/>
              <w:rPr>
                <w:rFonts w:ascii="Verdana" w:hAnsi="Verdana" w:cs="Calibri"/>
                <w:b/>
                <w:sz w:val="20"/>
                <w:lang w:val="en-GB"/>
              </w:rPr>
            </w:pPr>
          </w:p>
          <w:p w14:paraId="5177FE9A" w14:textId="77777777" w:rsidR="00CA71AD" w:rsidRDefault="00CA71AD" w:rsidP="00170522">
            <w:pPr>
              <w:spacing w:after="0"/>
              <w:jc w:val="left"/>
              <w:rPr>
                <w:rFonts w:ascii="Verdana" w:hAnsi="Verdana" w:cs="Calibri"/>
                <w:b/>
                <w:sz w:val="20"/>
                <w:lang w:val="en-GB"/>
              </w:rPr>
            </w:pPr>
          </w:p>
          <w:p w14:paraId="04ACC177" w14:textId="77777777" w:rsidR="00CA71AD" w:rsidRPr="001B5C58" w:rsidRDefault="00CA71AD" w:rsidP="00170522">
            <w:pPr>
              <w:spacing w:after="0"/>
              <w:jc w:val="left"/>
              <w:rPr>
                <w:rFonts w:ascii="Verdana" w:hAnsi="Verdana" w:cs="Calibri"/>
                <w:b/>
                <w:sz w:val="20"/>
                <w:lang w:val="en-GB"/>
              </w:rPr>
            </w:pPr>
          </w:p>
        </w:tc>
      </w:tr>
      <w:tr w:rsidR="00DE3964" w:rsidRPr="00CC707F" w14:paraId="5D72C5A2" w14:textId="77777777" w:rsidTr="00BF176B">
        <w:trPr>
          <w:trHeight w:val="2526"/>
          <w:jc w:val="center"/>
        </w:trPr>
        <w:tc>
          <w:tcPr>
            <w:tcW w:w="8763" w:type="dxa"/>
            <w:shd w:val="clear" w:color="auto" w:fill="FFFFFF"/>
            <w:hideMark/>
          </w:tcPr>
          <w:p w14:paraId="0923DC92" w14:textId="42DF850D" w:rsidR="00DE3964" w:rsidRPr="00B11B87" w:rsidRDefault="00DE3964" w:rsidP="00B11B87">
            <w:pPr>
              <w:spacing w:after="0"/>
              <w:ind w:left="-6" w:firstLine="6"/>
              <w:rPr>
                <w:rFonts w:ascii="Verdana" w:hAnsi="Verdana" w:cs="Calibri"/>
                <w:sz w:val="20"/>
                <w:lang w:val="en-GB"/>
              </w:rPr>
            </w:pPr>
            <w:r>
              <w:rPr>
                <w:rFonts w:ascii="Verdana" w:hAnsi="Verdana" w:cs="Calibri"/>
                <w:b/>
                <w:sz w:val="20"/>
                <w:lang w:val="en-GB"/>
              </w:rPr>
              <w:t>Activities to be carried out</w:t>
            </w:r>
            <w:r w:rsidR="00BF176B">
              <w:rPr>
                <w:rFonts w:ascii="Verdana" w:hAnsi="Verdana" w:cs="Calibri"/>
                <w:b/>
                <w:sz w:val="20"/>
                <w:lang w:val="en-GB"/>
              </w:rPr>
              <w:t xml:space="preserve"> (including the virtual component, if applicable)</w:t>
            </w:r>
            <w:r>
              <w:rPr>
                <w:rFonts w:ascii="Verdana" w:hAnsi="Verdana" w:cs="Calibri"/>
                <w:b/>
                <w:sz w:val="20"/>
                <w:lang w:val="en-GB"/>
              </w:rPr>
              <w:t>:</w:t>
            </w:r>
          </w:p>
          <w:p w14:paraId="40678246" w14:textId="619A3383" w:rsidR="00DE3964" w:rsidRPr="00B11B87" w:rsidRDefault="00DE3964" w:rsidP="004A4118">
            <w:pPr>
              <w:spacing w:before="240" w:after="120"/>
              <w:rPr>
                <w:rFonts w:ascii="Verdana" w:hAnsi="Verdana" w:cs="Calibri"/>
                <w:sz w:val="20"/>
                <w:lang w:val="en-GB"/>
              </w:rPr>
            </w:pPr>
          </w:p>
          <w:p w14:paraId="600958A2" w14:textId="77777777" w:rsidR="00DE3964" w:rsidRPr="00B11B87" w:rsidRDefault="00DE3964" w:rsidP="004A4118">
            <w:pPr>
              <w:spacing w:before="240" w:after="120"/>
              <w:rPr>
                <w:rFonts w:ascii="Verdana" w:hAnsi="Verdana" w:cs="Calibri"/>
                <w:sz w:val="20"/>
                <w:lang w:val="en-GB"/>
              </w:rPr>
            </w:pPr>
          </w:p>
          <w:p w14:paraId="4E687B6C" w14:textId="3D84E4DC" w:rsidR="00DE3964" w:rsidRPr="00B11B87" w:rsidRDefault="00DE3964" w:rsidP="00482A4F">
            <w:pPr>
              <w:spacing w:before="240" w:after="120"/>
              <w:ind w:left="-6" w:firstLine="6"/>
              <w:rPr>
                <w:rFonts w:ascii="Verdana" w:hAnsi="Verdana" w:cs="Calibri"/>
                <w:sz w:val="20"/>
                <w:lang w:val="en-GB"/>
              </w:rPr>
            </w:pPr>
          </w:p>
          <w:p w14:paraId="4F244556" w14:textId="77777777" w:rsidR="00DE3964" w:rsidRPr="00B11B87" w:rsidRDefault="00DE3964" w:rsidP="00482A4F">
            <w:pPr>
              <w:spacing w:before="240" w:after="120"/>
              <w:ind w:left="-6" w:firstLine="6"/>
              <w:rPr>
                <w:rFonts w:ascii="Verdana" w:hAnsi="Verdana" w:cs="Calibri"/>
                <w:sz w:val="20"/>
                <w:lang w:val="en-GB"/>
              </w:rPr>
            </w:pPr>
          </w:p>
          <w:p w14:paraId="5D72C5A1" w14:textId="3FD18097" w:rsidR="00DE3964" w:rsidRPr="00482A4F" w:rsidRDefault="00DE3964" w:rsidP="004A4118">
            <w:pPr>
              <w:spacing w:before="240" w:after="120"/>
              <w:rPr>
                <w:rFonts w:ascii="Verdana" w:hAnsi="Verdana" w:cs="Calibri"/>
                <w:b/>
                <w:sz w:val="20"/>
                <w:lang w:val="en-GB"/>
              </w:rPr>
            </w:pPr>
          </w:p>
        </w:tc>
      </w:tr>
      <w:tr w:rsidR="00DE3964" w:rsidRPr="00CC707F" w14:paraId="5D72C5A4" w14:textId="77777777" w:rsidTr="00F11D93">
        <w:trPr>
          <w:trHeight w:val="2127"/>
          <w:jc w:val="center"/>
        </w:trPr>
        <w:tc>
          <w:tcPr>
            <w:tcW w:w="8763" w:type="dxa"/>
            <w:shd w:val="clear" w:color="auto" w:fill="FFFFFF"/>
            <w:hideMark/>
          </w:tcPr>
          <w:p w14:paraId="633EF97E" w14:textId="69A008F3" w:rsidR="00DE3964" w:rsidRPr="00B11B87" w:rsidRDefault="00DE3964" w:rsidP="00B11B87">
            <w:pPr>
              <w:spacing w:after="0"/>
              <w:ind w:left="-6" w:firstLine="6"/>
              <w:rPr>
                <w:rFonts w:ascii="Verdana" w:hAnsi="Verdana" w:cs="Calibri"/>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1AA1BC2D" w14:textId="33A24245" w:rsidR="00DE3964" w:rsidRPr="00B11B87" w:rsidRDefault="00DE3964" w:rsidP="004A4118">
            <w:pPr>
              <w:spacing w:before="240" w:after="120"/>
              <w:rPr>
                <w:rFonts w:ascii="Verdana" w:hAnsi="Verdana" w:cs="Calibri"/>
                <w:sz w:val="20"/>
                <w:lang w:val="en-GB"/>
              </w:rPr>
            </w:pPr>
          </w:p>
          <w:p w14:paraId="4DFF5994" w14:textId="77777777" w:rsidR="00DE3964" w:rsidRDefault="00DE3964" w:rsidP="00CA71AD">
            <w:pPr>
              <w:spacing w:before="240" w:after="120"/>
              <w:rPr>
                <w:rFonts w:ascii="Verdana" w:hAnsi="Verdana" w:cs="Calibri"/>
                <w:sz w:val="20"/>
                <w:lang w:val="en-GB"/>
              </w:rPr>
            </w:pPr>
          </w:p>
          <w:p w14:paraId="6729303B" w14:textId="77777777" w:rsidR="00CA71AD" w:rsidRPr="00B11B87" w:rsidRDefault="00CA71AD" w:rsidP="00CA71AD">
            <w:pPr>
              <w:spacing w:before="240" w:after="120"/>
              <w:rPr>
                <w:rFonts w:ascii="Verdana" w:hAnsi="Verdana" w:cs="Calibri"/>
                <w:sz w:val="20"/>
                <w:lang w:val="en-GB"/>
              </w:rPr>
            </w:pPr>
          </w:p>
          <w:p w14:paraId="5D72C5A3" w14:textId="5D24DEA6" w:rsidR="00DE3964" w:rsidRPr="00482A4F" w:rsidRDefault="00DE3964" w:rsidP="004A4118">
            <w:pPr>
              <w:spacing w:before="240" w:after="120"/>
              <w:rPr>
                <w:rFonts w:ascii="Verdana" w:hAnsi="Verdana" w:cs="Calibri"/>
                <w:b/>
                <w:sz w:val="20"/>
                <w:lang w:val="en-GB"/>
              </w:rPr>
            </w:pPr>
          </w:p>
        </w:tc>
      </w:tr>
    </w:tbl>
    <w:p w14:paraId="70E1D989" w14:textId="77777777" w:rsidR="004D67C5" w:rsidRDefault="004D67C5" w:rsidP="003910F3">
      <w:pPr>
        <w:keepNext/>
        <w:keepLines/>
        <w:tabs>
          <w:tab w:val="left" w:pos="426"/>
        </w:tabs>
        <w:rPr>
          <w:rFonts w:ascii="Verdana" w:hAnsi="Verdana" w:cs="Calibri"/>
          <w:b/>
          <w:color w:val="002060"/>
          <w:sz w:val="20"/>
          <w:lang w:val="en-GB"/>
        </w:rPr>
      </w:pPr>
    </w:p>
    <w:p w14:paraId="5D72C5A6" w14:textId="57624AF1"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0FA754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r w:rsidR="00F11D93">
        <w:rPr>
          <w:rFonts w:ascii="Verdana" w:hAnsi="Verdana" w:cs="Calibri"/>
          <w:sz w:val="16"/>
          <w:szCs w:val="16"/>
          <w:lang w:val="en-GB"/>
        </w:rPr>
        <w:t xml:space="preserve"> 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D5E0601"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w:t>
      </w:r>
      <w:r w:rsidR="009D6BCA">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9D6BCA">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0A84C195"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w:t>
      </w:r>
      <w:r w:rsidR="0037293F">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0ED3C570" w14:textId="0D69E60D"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9D6BCA">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p w14:paraId="661E7CE5" w14:textId="77777777" w:rsidR="00CA71AD" w:rsidRPr="00CA71AD" w:rsidRDefault="00CA71AD" w:rsidP="004A4118">
      <w:pPr>
        <w:autoSpaceDE w:val="0"/>
        <w:autoSpaceDN w:val="0"/>
        <w:adjustRightInd w:val="0"/>
        <w:spacing w:after="120"/>
        <w:rPr>
          <w:rFonts w:ascii="Verdana" w:hAnsi="Verdana" w:cs="Calibri"/>
          <w:sz w:val="4"/>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085663">
        <w:trPr>
          <w:jc w:val="center"/>
        </w:trPr>
        <w:tc>
          <w:tcPr>
            <w:tcW w:w="8876" w:type="dxa"/>
            <w:shd w:val="clear" w:color="auto" w:fill="FFFFFF"/>
          </w:tcPr>
          <w:p w14:paraId="6CB8F53D" w14:textId="6587D4D7" w:rsidR="00F550D9" w:rsidRDefault="00F550D9" w:rsidP="00085663">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085663">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085663">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085663">
        <w:trPr>
          <w:jc w:val="center"/>
        </w:trPr>
        <w:tc>
          <w:tcPr>
            <w:tcW w:w="8841" w:type="dxa"/>
            <w:shd w:val="clear" w:color="auto" w:fill="FFFFFF"/>
          </w:tcPr>
          <w:p w14:paraId="0CCC2DBF" w14:textId="1DCA201C" w:rsidR="00F550D9" w:rsidRPr="006B63AE" w:rsidRDefault="00F550D9" w:rsidP="00085663">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A538D53" w:rsidR="00F550D9" w:rsidRDefault="00F550D9" w:rsidP="000856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11B87">
              <w:rPr>
                <w:rFonts w:ascii="Verdana" w:hAnsi="Verdana" w:cs="Calibri"/>
                <w:sz w:val="20"/>
                <w:lang w:val="en-GB"/>
              </w:rPr>
              <w:t xml:space="preserve"> Christa Weers, International Office</w:t>
            </w:r>
          </w:p>
          <w:p w14:paraId="7B184A19" w14:textId="77777777" w:rsidR="00F550D9" w:rsidRPr="007B3F1B" w:rsidRDefault="00F550D9" w:rsidP="00085663">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085663">
        <w:trPr>
          <w:jc w:val="center"/>
        </w:trPr>
        <w:tc>
          <w:tcPr>
            <w:tcW w:w="8823" w:type="dxa"/>
            <w:shd w:val="clear" w:color="auto" w:fill="FFFFFF"/>
          </w:tcPr>
          <w:p w14:paraId="30A94D5D" w14:textId="618DDF92" w:rsidR="00F550D9" w:rsidRPr="006B63AE" w:rsidRDefault="00F550D9" w:rsidP="00085663">
            <w:pPr>
              <w:spacing w:before="120" w:after="120"/>
              <w:rPr>
                <w:rFonts w:ascii="Verdana" w:hAnsi="Verdana" w:cs="Calibri"/>
                <w:b/>
                <w:sz w:val="20"/>
                <w:lang w:val="en-GB"/>
              </w:rPr>
            </w:pPr>
            <w:r w:rsidRPr="006B63AE">
              <w:rPr>
                <w:rFonts w:ascii="Verdana" w:hAnsi="Verdana" w:cs="Calibri"/>
                <w:b/>
                <w:sz w:val="20"/>
                <w:lang w:val="en-GB"/>
              </w:rPr>
              <w:t xml:space="preserve">The receiving </w:t>
            </w:r>
            <w:r w:rsidR="009D6BCA">
              <w:rPr>
                <w:rFonts w:ascii="Verdana" w:hAnsi="Verdana" w:cs="Calibri"/>
                <w:b/>
                <w:sz w:val="20"/>
                <w:lang w:val="en-GB"/>
              </w:rPr>
              <w:t>organisation</w:t>
            </w:r>
          </w:p>
          <w:p w14:paraId="6A09B8CE" w14:textId="77777777" w:rsidR="00F550D9" w:rsidRDefault="00F550D9" w:rsidP="000856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353CF6E6" w:rsidR="00F550D9" w:rsidRPr="007B3F1B" w:rsidRDefault="00F550D9" w:rsidP="00085663">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CA71AD" w:rsidRDefault="00EF398E" w:rsidP="00CA71AD">
      <w:pPr>
        <w:tabs>
          <w:tab w:val="left" w:pos="954"/>
        </w:tabs>
        <w:rPr>
          <w:rFonts w:ascii="Verdana" w:hAnsi="Verdana" w:cs="Calibri"/>
          <w:b/>
          <w:color w:val="002060"/>
          <w:sz w:val="2"/>
          <w:lang w:val="en-GB"/>
        </w:rPr>
      </w:pPr>
    </w:p>
    <w:sectPr w:rsidR="00EF398E" w:rsidRPr="00CA71AD" w:rsidSect="00CA71AD">
      <w:headerReference w:type="default" r:id="rId11"/>
      <w:footerReference w:type="default" r:id="rId12"/>
      <w:headerReference w:type="first" r:id="rId13"/>
      <w:footerReference w:type="first" r:id="rId14"/>
      <w:endnotePr>
        <w:numFmt w:val="decimal"/>
      </w:endnotePr>
      <w:pgSz w:w="11907" w:h="16839" w:code="9"/>
      <w:pgMar w:top="1134" w:right="1418" w:bottom="993"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CA71AD" w:rsidRDefault="00CA71AD">
      <w:r>
        <w:separator/>
      </w:r>
    </w:p>
  </w:endnote>
  <w:endnote w:type="continuationSeparator" w:id="0">
    <w:p w14:paraId="0AFC7016" w14:textId="77777777" w:rsidR="00CA71AD" w:rsidRDefault="00CA71AD">
      <w:r>
        <w:continuationSeparator/>
      </w:r>
    </w:p>
  </w:endnote>
  <w:endnote w:id="1">
    <w:p w14:paraId="70C0ED69" w14:textId="77777777" w:rsidR="009D6BCA" w:rsidRDefault="004D67C5" w:rsidP="009D6BCA">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D6BCA">
        <w:rPr>
          <w:rFonts w:ascii="Verdana" w:hAnsi="Verdana"/>
          <w:sz w:val="16"/>
          <w:szCs w:val="16"/>
          <w:lang w:val="en-GB"/>
        </w:rPr>
        <w:t>Adaptations of this template:</w:t>
      </w:r>
      <w:r w:rsidR="009D6BCA" w:rsidRPr="002A2E71">
        <w:rPr>
          <w:rFonts w:ascii="Verdana" w:hAnsi="Verdana"/>
          <w:sz w:val="16"/>
          <w:szCs w:val="16"/>
          <w:lang w:val="en-GB"/>
        </w:rPr>
        <w:t xml:space="preserve"> </w:t>
      </w:r>
    </w:p>
    <w:p w14:paraId="3460C4DD" w14:textId="77777777" w:rsidR="009D6BCA" w:rsidRDefault="009D6BCA" w:rsidP="009D6BCA">
      <w:pPr>
        <w:pStyle w:val="Endnoten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7F6D2587" w14:textId="77777777" w:rsidR="009D6BCA" w:rsidRDefault="009D6BCA" w:rsidP="009D6BCA">
      <w:pPr>
        <w:pStyle w:val="Endnotentext"/>
        <w:numPr>
          <w:ilvl w:val="0"/>
          <w:numId w:val="46"/>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4BCEAFC" w14:textId="1945A4AE" w:rsidR="004D67C5" w:rsidRPr="002A2E71" w:rsidRDefault="009D6BCA" w:rsidP="009D6BCA">
      <w:pPr>
        <w:pStyle w:val="Endnotentext"/>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1FCB6BC6" w:rsidR="00CF0412" w:rsidRPr="004A4118" w:rsidRDefault="00CF0412" w:rsidP="004A4118">
      <w:pPr>
        <w:pStyle w:val="Endnotentext"/>
        <w:spacing w:after="100"/>
        <w:rPr>
          <w:sz w:val="16"/>
          <w:szCs w:val="16"/>
          <w:lang w:val="en-GB"/>
        </w:rPr>
      </w:pPr>
      <w:r w:rsidRPr="00BF176B">
        <w:rPr>
          <w:rStyle w:val="Endnotenzeichen"/>
          <w:sz w:val="16"/>
          <w:szCs w:val="16"/>
        </w:rPr>
        <w:endnoteRef/>
      </w:r>
      <w:r w:rsidRPr="00BF176B">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r w:rsidR="009D6BCA">
        <w:rPr>
          <w:rFonts w:ascii="Verdana" w:hAnsi="Verdana"/>
          <w:sz w:val="16"/>
          <w:szCs w:val="16"/>
          <w:lang w:val="en-GB"/>
        </w:rPr>
        <w:t xml:space="preserve"> </w:t>
      </w:r>
    </w:p>
  </w:endnote>
  <w:endnote w:id="3">
    <w:p w14:paraId="5D72C5CC" w14:textId="05A5DC43" w:rsidR="00CF0412" w:rsidRPr="008F1CA2" w:rsidRDefault="00CF0412" w:rsidP="004A4118">
      <w:pPr>
        <w:pStyle w:val="Endnotentext"/>
        <w:spacing w:after="100"/>
        <w:rPr>
          <w:rFonts w:ascii="Verdana" w:hAnsi="Verdana"/>
          <w:sz w:val="16"/>
          <w:szCs w:val="16"/>
          <w:lang w:val="en-GB"/>
        </w:rPr>
      </w:pPr>
      <w:r w:rsidRPr="008F1CA2">
        <w:rPr>
          <w:rStyle w:val="Endnotenzeichen"/>
          <w:rFonts w:ascii="Verdana" w:hAnsi="Verdana"/>
          <w:sz w:val="16"/>
          <w:szCs w:val="16"/>
        </w:rPr>
        <w:endnoteRef/>
      </w:r>
      <w:r w:rsidRPr="008F1CA2">
        <w:rPr>
          <w:rStyle w:val="Endnotenzeichen"/>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51063944" w:rsidR="00CA71AD" w:rsidRPr="004A4118" w:rsidRDefault="00CA71AD" w:rsidP="004A4118">
      <w:pPr>
        <w:pStyle w:val="Endnotentext"/>
        <w:spacing w:after="100"/>
        <w:rPr>
          <w:sz w:val="16"/>
          <w:szCs w:val="16"/>
          <w:lang w:val="en-GB"/>
        </w:rPr>
      </w:pPr>
      <w:r w:rsidRPr="004A4118">
        <w:rPr>
          <w:rStyle w:val="Endnotenzeichen"/>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w:t>
      </w:r>
      <w:r>
        <w:rPr>
          <w:rFonts w:ascii="Verdana" w:hAnsi="Verdana"/>
          <w:sz w:val="16"/>
          <w:szCs w:val="16"/>
          <w:lang w:val="en-GB"/>
        </w:rPr>
        <w:t xml:space="preserve"> for Higher Education receives.</w:t>
      </w:r>
      <w:r w:rsidRPr="004A4118">
        <w:rPr>
          <w:rFonts w:ascii="Verdana" w:hAnsi="Verdana"/>
          <w:sz w:val="16"/>
          <w:szCs w:val="16"/>
          <w:lang w:val="en-GB"/>
        </w:rPr>
        <w:t xml:space="preserve"> It is only applicable to higher education institutions located in </w:t>
      </w:r>
      <w:r w:rsidR="00BF176B">
        <w:rPr>
          <w:rFonts w:ascii="Verdana" w:hAnsi="Verdana"/>
          <w:sz w:val="16"/>
          <w:szCs w:val="16"/>
          <w:lang w:val="en-GB"/>
        </w:rPr>
        <w:t>EU Member States and third countries associated to the programme</w:t>
      </w:r>
      <w:r w:rsidRPr="004A4118">
        <w:rPr>
          <w:rFonts w:ascii="Verdana" w:hAnsi="Verdana"/>
          <w:sz w:val="16"/>
          <w:szCs w:val="16"/>
          <w:lang w:val="en-GB"/>
        </w:rPr>
        <w:t>.</w:t>
      </w:r>
    </w:p>
  </w:endnote>
  <w:endnote w:id="5">
    <w:p w14:paraId="5D72C5CD" w14:textId="0918836F" w:rsidR="00CA71AD" w:rsidRPr="004A4118" w:rsidRDefault="00CA71AD" w:rsidP="004A4118">
      <w:pPr>
        <w:pStyle w:val="Endnotentext"/>
        <w:spacing w:after="100"/>
        <w:rPr>
          <w:rFonts w:ascii="Verdana" w:hAnsi="Verdana"/>
          <w:sz w:val="16"/>
          <w:szCs w:val="16"/>
          <w:lang w:val="en-GB"/>
        </w:rPr>
      </w:pPr>
      <w:r w:rsidRPr="008F1CA2">
        <w:rPr>
          <w:rStyle w:val="Endnotenzeichen"/>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history="1">
        <w:r w:rsidR="009D6BCA" w:rsidRPr="005D4CE1">
          <w:rPr>
            <w:rStyle w:val="Hyperlink"/>
            <w:rFonts w:ascii="Verdana" w:hAnsi="Verdana"/>
            <w:sz w:val="16"/>
            <w:szCs w:val="16"/>
            <w:lang w:val="en-GB"/>
          </w:rPr>
          <w:t>https://www.iso.org/obp/ui</w:t>
        </w:r>
      </w:hyperlink>
      <w:r w:rsidRPr="004A4118">
        <w:rPr>
          <w:rFonts w:ascii="Verdana" w:hAnsi="Verdana"/>
          <w:sz w:val="16"/>
          <w:szCs w:val="16"/>
          <w:lang w:val="en-GB"/>
        </w:rPr>
        <w:t>.</w:t>
      </w:r>
    </w:p>
  </w:endnote>
  <w:endnote w:id="6">
    <w:p w14:paraId="2A32932D" w14:textId="15930331" w:rsidR="00CA71AD" w:rsidRPr="008F1CA2" w:rsidRDefault="00CA71AD" w:rsidP="004A4118">
      <w:pPr>
        <w:pStyle w:val="Endnotentext"/>
        <w:spacing w:after="100"/>
        <w:rPr>
          <w:rFonts w:ascii="Verdana" w:hAnsi="Verdana"/>
          <w:sz w:val="16"/>
          <w:szCs w:val="16"/>
          <w:lang w:val="en-GB"/>
        </w:rPr>
      </w:pPr>
      <w:r w:rsidRPr="008F1CA2">
        <w:rPr>
          <w:rStyle w:val="Endnotenzeichen"/>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 xml:space="preserve">of the country of the </w:t>
      </w:r>
      <w:r w:rsidR="00DF4081">
        <w:rPr>
          <w:rFonts w:ascii="Verdana" w:hAnsi="Verdana" w:cs="Calibri"/>
          <w:sz w:val="16"/>
          <w:szCs w:val="16"/>
          <w:lang w:val="en-GB"/>
        </w:rPr>
        <w:t>beneficiary institution</w:t>
      </w:r>
      <w:r w:rsidRPr="00383F05">
        <w:rPr>
          <w:rFonts w:ascii="Verdana" w:hAnsi="Verdana" w:cs="Calibri"/>
          <w:sz w:val="16"/>
          <w:szCs w:val="16"/>
          <w:lang w:val="en-GB"/>
        </w:rPr>
        <w:t xml:space="preserve"> </w:t>
      </w:r>
      <w:bookmarkStart w:id="0" w:name="_GoBack"/>
      <w:bookmarkEnd w:id="0"/>
      <w:r w:rsidRPr="00383F05">
        <w:rPr>
          <w:rFonts w:ascii="Verdana" w:hAnsi="Verdana" w:cs="Calibri"/>
          <w:sz w:val="16"/>
          <w:szCs w:val="16"/>
          <w:lang w:val="en-GB"/>
        </w:rPr>
        <w:t xml:space="preserve">(in the case of mobility with </w:t>
      </w:r>
      <w:r w:rsidR="00EB0385">
        <w:rPr>
          <w:rFonts w:ascii="Verdana" w:hAnsi="Verdana" w:cs="Calibri"/>
          <w:sz w:val="16"/>
          <w:szCs w:val="16"/>
          <w:lang w:val="en-GB"/>
        </w:rPr>
        <w:t>third</w:t>
      </w:r>
      <w:r w:rsidRPr="00383F05">
        <w:rPr>
          <w:rFonts w:ascii="Verdana" w:hAnsi="Verdana" w:cs="Calibri"/>
          <w:sz w:val="16"/>
          <w:szCs w:val="16"/>
          <w:lang w:val="en-GB"/>
        </w:rPr>
        <w:t xml:space="preserve"> </w:t>
      </w:r>
      <w:r w:rsidR="00EB0385">
        <w:rPr>
          <w:rFonts w:ascii="Verdana" w:hAnsi="Verdana" w:cs="Calibri"/>
          <w:sz w:val="16"/>
          <w:szCs w:val="16"/>
          <w:lang w:val="en-GB"/>
        </w:rPr>
        <w:t>c</w:t>
      </w:r>
      <w:r w:rsidRPr="00383F05">
        <w:rPr>
          <w:rFonts w:ascii="Verdana" w:hAnsi="Verdana" w:cs="Calibri"/>
          <w:sz w:val="16"/>
          <w:szCs w:val="16"/>
          <w:lang w:val="en-GB"/>
        </w:rPr>
        <w:t>ountries</w:t>
      </w:r>
      <w:r w:rsidR="00EB0385">
        <w:rPr>
          <w:rFonts w:ascii="Verdana" w:hAnsi="Verdana" w:cs="Calibri"/>
          <w:sz w:val="16"/>
          <w:szCs w:val="16"/>
          <w:lang w:val="en-GB"/>
        </w:rPr>
        <w:t xml:space="preserve"> not associated to the programme</w:t>
      </w:r>
      <w:r w:rsidRPr="00383F05">
        <w:rPr>
          <w:rFonts w:ascii="Verdana" w:hAnsi="Verdana" w:cs="Calibri"/>
          <w:sz w:val="16"/>
          <w:szCs w:val="16"/>
          <w:lang w:val="en-GB"/>
        </w:rPr>
        <w:t xml:space="preserve">: the national legislation of the </w:t>
      </w:r>
      <w:r w:rsidR="00EB0385">
        <w:rPr>
          <w:rFonts w:ascii="Verdana" w:hAnsi="Verdana" w:cs="Calibri"/>
          <w:sz w:val="16"/>
          <w:szCs w:val="16"/>
          <w:lang w:val="en-GB"/>
        </w:rPr>
        <w:t>EU Member State or third country associated to the programme</w:t>
      </w:r>
      <w:r w:rsidRPr="00383F05">
        <w:rPr>
          <w:rFonts w:ascii="Verdana" w:hAnsi="Verdana" w:cs="Calibri"/>
          <w:sz w:val="16"/>
          <w:szCs w:val="16"/>
          <w:lang w:val="en-GB"/>
        </w:rPr>
        <w:t>)</w:t>
      </w:r>
      <w:r w:rsidRPr="004A4118">
        <w:rPr>
          <w:rFonts w:ascii="Verdana" w:hAnsi="Verdana" w:cs="Calibri"/>
          <w:sz w:val="16"/>
          <w:szCs w:val="16"/>
          <w:lang w:val="en-GB"/>
        </w:rPr>
        <w:t>.</w:t>
      </w:r>
      <w:r>
        <w:rPr>
          <w:rFonts w:ascii="Verdana" w:hAnsi="Verdana" w:cs="Calibri"/>
          <w:sz w:val="16"/>
          <w:szCs w:val="16"/>
          <w:lang w:val="en-GB"/>
        </w:rPr>
        <w:t xml:space="preserve"> </w:t>
      </w:r>
      <w:r w:rsidRPr="00BA3C63">
        <w:rPr>
          <w:rFonts w:ascii="Verdana" w:hAnsi="Verdana"/>
          <w:sz w:val="16"/>
          <w:szCs w:val="16"/>
          <w:lang w:val="en-GB"/>
        </w:rPr>
        <w:t>Certificates of attendance can be provided electronically or through any other means accessible to the staff memb</w:t>
      </w:r>
      <w:r>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F82F83E" w:rsidR="00CA71AD" w:rsidRDefault="00CA71AD">
        <w:pPr>
          <w:pStyle w:val="Fuzeile"/>
          <w:jc w:val="center"/>
        </w:pPr>
        <w:r>
          <w:fldChar w:fldCharType="begin"/>
        </w:r>
        <w:r>
          <w:instrText xml:space="preserve"> PAGE   \* MERGEFORMAT </w:instrText>
        </w:r>
        <w:r>
          <w:fldChar w:fldCharType="separate"/>
        </w:r>
        <w:r w:rsidR="003B1D71">
          <w:rPr>
            <w:noProof/>
          </w:rPr>
          <w:t>3</w:t>
        </w:r>
        <w:r>
          <w:rPr>
            <w:noProof/>
          </w:rPr>
          <w:fldChar w:fldCharType="end"/>
        </w:r>
      </w:p>
    </w:sdtContent>
  </w:sdt>
  <w:p w14:paraId="5D72C5C3" w14:textId="77777777" w:rsidR="00CA71AD" w:rsidRPr="007E2F6C" w:rsidRDefault="00CA71AD"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CA71AD" w:rsidRDefault="00CA71AD">
    <w:pPr>
      <w:pStyle w:val="Fuzeile"/>
    </w:pPr>
  </w:p>
  <w:p w14:paraId="5D72C5C6" w14:textId="77777777" w:rsidR="00CA71AD" w:rsidRPr="00910BEB" w:rsidRDefault="00CA71AD"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CA71AD" w:rsidRDefault="00CA71AD">
      <w:r>
        <w:separator/>
      </w:r>
    </w:p>
  </w:footnote>
  <w:footnote w:type="continuationSeparator" w:id="0">
    <w:p w14:paraId="278A292E" w14:textId="77777777" w:rsidR="00CA71AD" w:rsidRDefault="00C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CA71AD" w:rsidRPr="00907AAC" w14:paraId="5D72C5C1" w14:textId="77777777" w:rsidTr="00FE0FB6">
      <w:trPr>
        <w:trHeight w:val="823"/>
      </w:trPr>
      <w:tc>
        <w:tcPr>
          <w:tcW w:w="7135" w:type="dxa"/>
          <w:vAlign w:val="center"/>
        </w:tcPr>
        <w:p w14:paraId="5D72C5BF" w14:textId="27BBDBB1" w:rsidR="00CA71AD" w:rsidRPr="00AD66BB" w:rsidRDefault="00CA71AD"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p>
      </w:tc>
      <w:tc>
        <w:tcPr>
          <w:tcW w:w="1252" w:type="dxa"/>
        </w:tcPr>
        <w:p w14:paraId="5D72C5C0" w14:textId="1E521633" w:rsidR="00CA71AD" w:rsidRPr="00967BFC" w:rsidRDefault="004D67C5"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7FD1F4B6">
                    <wp:simplePos x="0" y="0"/>
                    <wp:positionH relativeFrom="column">
                      <wp:posOffset>-1445895</wp:posOffset>
                    </wp:positionH>
                    <wp:positionV relativeFrom="paragraph">
                      <wp:posOffset>97790</wp:posOffset>
                    </wp:positionV>
                    <wp:extent cx="340233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B187" w14:textId="30B105E3" w:rsidR="00CA71AD" w:rsidRPr="00AD66BB" w:rsidRDefault="00CA71AD" w:rsidP="0008566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CF0412">
                                  <w:rPr>
                                    <w:rFonts w:ascii="Verdana" w:hAnsi="Verdana"/>
                                    <w:b/>
                                    <w:color w:val="003CB4"/>
                                    <w:sz w:val="16"/>
                                    <w:szCs w:val="16"/>
                                    <w:lang w:val="en-GB"/>
                                  </w:rPr>
                                  <w:t>: Erasmus+</w:t>
                                </w:r>
                                <w:r w:rsidRPr="00AD66BB">
                                  <w:rPr>
                                    <w:rFonts w:ascii="Verdana" w:hAnsi="Verdana"/>
                                    <w:b/>
                                    <w:color w:val="003CB4"/>
                                    <w:sz w:val="16"/>
                                    <w:szCs w:val="16"/>
                                    <w:lang w:val="en-GB"/>
                                  </w:rPr>
                                  <w:t xml:space="preserve"> </w:t>
                                </w:r>
                              </w:p>
                              <w:p w14:paraId="69AA669A" w14:textId="77777777" w:rsidR="00CA71AD" w:rsidRDefault="00CA71AD" w:rsidP="00085663">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92F04A0" w14:textId="77777777" w:rsidR="00CA71AD" w:rsidRPr="006852C7" w:rsidRDefault="00CA71AD" w:rsidP="00085663">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sidRPr="006852C7">
                                  <w:rPr>
                                    <w:rFonts w:ascii="Verdana" w:hAnsi="Verdana"/>
                                    <w:b/>
                                    <w:i/>
                                    <w:color w:val="003CB4"/>
                                    <w:sz w:val="16"/>
                                    <w:szCs w:val="16"/>
                                    <w:lang w:val="en-GB"/>
                                  </w:rPr>
                                  <w:t>name</w:t>
                                </w:r>
                                <w:r>
                                  <w:rPr>
                                    <w:rFonts w:ascii="Verdana" w:hAnsi="Verdana"/>
                                    <w:b/>
                                    <w:i/>
                                    <w:color w:val="003CB4"/>
                                    <w:sz w:val="16"/>
                                    <w:szCs w:val="16"/>
                                    <w:lang w:val="en-GB"/>
                                  </w:rPr>
                                  <w:t>:</w:t>
                                </w:r>
                                <w:r w:rsidRPr="005D5A4C">
                                  <w:rPr>
                                    <w:rFonts w:ascii="Verdana" w:hAnsi="Verdana"/>
                                    <w:b/>
                                    <w:i/>
                                    <w:color w:val="003CB4"/>
                                    <w:sz w:val="16"/>
                                    <w:szCs w:val="16"/>
                                    <w:highlight w:val="yellow"/>
                                    <w:lang w:val="en-GB"/>
                                  </w:rPr>
                                  <w:t>_</w:t>
                                </w:r>
                                <w:proofErr w:type="gramEnd"/>
                                <w:r w:rsidRPr="005D5A4C">
                                  <w:rPr>
                                    <w:rFonts w:ascii="Verdana" w:hAnsi="Verdana"/>
                                    <w:b/>
                                    <w:i/>
                                    <w:color w:val="003CB4"/>
                                    <w:sz w:val="16"/>
                                    <w:szCs w:val="16"/>
                                    <w:highlight w:val="yellow"/>
                                    <w:lang w:val="en-GB"/>
                                  </w:rPr>
                                  <w:t>____________________________</w:t>
                                </w:r>
                              </w:p>
                              <w:p w14:paraId="5D72C5D4" w14:textId="77777777" w:rsidR="00CA71AD" w:rsidRPr="00AD66BB" w:rsidRDefault="00CA71AD"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113.85pt;margin-top:7.7pt;width:267.9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db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" filled="f" stroked="f">
                    <v:textbox>
                      <w:txbxContent>
                        <w:p w14:paraId="5DDFB187" w14:textId="30B105E3" w:rsidR="00CA71AD" w:rsidRPr="00AD66BB" w:rsidRDefault="00CA71AD" w:rsidP="0008566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CF0412">
                            <w:rPr>
                              <w:rFonts w:ascii="Verdana" w:hAnsi="Verdana"/>
                              <w:b/>
                              <w:color w:val="003CB4"/>
                              <w:sz w:val="16"/>
                              <w:szCs w:val="16"/>
                              <w:lang w:val="en-GB"/>
                            </w:rPr>
                            <w:t>: Erasmus+</w:t>
                          </w:r>
                          <w:r w:rsidRPr="00AD66BB">
                            <w:rPr>
                              <w:rFonts w:ascii="Verdana" w:hAnsi="Verdana"/>
                              <w:b/>
                              <w:color w:val="003CB4"/>
                              <w:sz w:val="16"/>
                              <w:szCs w:val="16"/>
                              <w:lang w:val="en-GB"/>
                            </w:rPr>
                            <w:t xml:space="preserve"> </w:t>
                          </w:r>
                        </w:p>
                        <w:p w14:paraId="69AA669A" w14:textId="77777777" w:rsidR="00CA71AD" w:rsidRDefault="00CA71AD" w:rsidP="00085663">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92F04A0" w14:textId="77777777" w:rsidR="00CA71AD" w:rsidRPr="006852C7" w:rsidRDefault="00CA71AD" w:rsidP="00085663">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sidRPr="006852C7">
                            <w:rPr>
                              <w:rFonts w:ascii="Verdana" w:hAnsi="Verdana"/>
                              <w:b/>
                              <w:i/>
                              <w:color w:val="003CB4"/>
                              <w:sz w:val="16"/>
                              <w:szCs w:val="16"/>
                              <w:lang w:val="en-GB"/>
                            </w:rPr>
                            <w:t>name</w:t>
                          </w:r>
                          <w:r>
                            <w:rPr>
                              <w:rFonts w:ascii="Verdana" w:hAnsi="Verdana"/>
                              <w:b/>
                              <w:i/>
                              <w:color w:val="003CB4"/>
                              <w:sz w:val="16"/>
                              <w:szCs w:val="16"/>
                              <w:lang w:val="en-GB"/>
                            </w:rPr>
                            <w:t>:</w:t>
                          </w:r>
                          <w:r w:rsidRPr="005D5A4C">
                            <w:rPr>
                              <w:rFonts w:ascii="Verdana" w:hAnsi="Verdana"/>
                              <w:b/>
                              <w:i/>
                              <w:color w:val="003CB4"/>
                              <w:sz w:val="16"/>
                              <w:szCs w:val="16"/>
                              <w:highlight w:val="yellow"/>
                              <w:lang w:val="en-GB"/>
                            </w:rPr>
                            <w:t>_</w:t>
                          </w:r>
                          <w:proofErr w:type="gramEnd"/>
                          <w:r w:rsidRPr="005D5A4C">
                            <w:rPr>
                              <w:rFonts w:ascii="Verdana" w:hAnsi="Verdana"/>
                              <w:b/>
                              <w:i/>
                              <w:color w:val="003CB4"/>
                              <w:sz w:val="16"/>
                              <w:szCs w:val="16"/>
                              <w:highlight w:val="yellow"/>
                              <w:lang w:val="en-GB"/>
                            </w:rPr>
                            <w:t>____________________________</w:t>
                          </w:r>
                        </w:p>
                        <w:p w14:paraId="5D72C5D4" w14:textId="77777777" w:rsidR="00CA71AD" w:rsidRPr="00AD66BB" w:rsidRDefault="00CA71AD"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7DB3735E" w:rsidR="00CA71AD" w:rsidRPr="00495B18" w:rsidRDefault="00CA71AD"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CA71AD" w:rsidRPr="00865FC1" w:rsidRDefault="00CA71AD"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5"/>
  </w:num>
  <w:num w:numId="46">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663"/>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522"/>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21C"/>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3D90"/>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0BC"/>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293F"/>
    <w:rsid w:val="003752F8"/>
    <w:rsid w:val="003764D3"/>
    <w:rsid w:val="00376BFB"/>
    <w:rsid w:val="00377526"/>
    <w:rsid w:val="003775BC"/>
    <w:rsid w:val="00380180"/>
    <w:rsid w:val="00380FDD"/>
    <w:rsid w:val="003821F2"/>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6687"/>
    <w:rsid w:val="003A7498"/>
    <w:rsid w:val="003B1A24"/>
    <w:rsid w:val="003B1C2F"/>
    <w:rsid w:val="003B1D71"/>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67C5"/>
    <w:rsid w:val="004D746F"/>
    <w:rsid w:val="004D7BDF"/>
    <w:rsid w:val="004E0D52"/>
    <w:rsid w:val="004E0E28"/>
    <w:rsid w:val="004E4820"/>
    <w:rsid w:val="004E5358"/>
    <w:rsid w:val="004E5A42"/>
    <w:rsid w:val="004E6C5A"/>
    <w:rsid w:val="004E770A"/>
    <w:rsid w:val="004F2CA0"/>
    <w:rsid w:val="004F3617"/>
    <w:rsid w:val="004F38D5"/>
    <w:rsid w:val="004F5483"/>
    <w:rsid w:val="004F77F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5A4C"/>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5F7A0F"/>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50C"/>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27CF5"/>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0D2F"/>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6B9B"/>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6BCA"/>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1B87"/>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3160"/>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76B"/>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1AD"/>
    <w:rsid w:val="00CA79F8"/>
    <w:rsid w:val="00CB3E9E"/>
    <w:rsid w:val="00CB7DBF"/>
    <w:rsid w:val="00CC0A3F"/>
    <w:rsid w:val="00CC1900"/>
    <w:rsid w:val="00CC24F7"/>
    <w:rsid w:val="00CC43F4"/>
    <w:rsid w:val="00CC5B54"/>
    <w:rsid w:val="00CC62B7"/>
    <w:rsid w:val="00CC690A"/>
    <w:rsid w:val="00CC707F"/>
    <w:rsid w:val="00CD08CF"/>
    <w:rsid w:val="00CD535E"/>
    <w:rsid w:val="00CD5C17"/>
    <w:rsid w:val="00CD5E32"/>
    <w:rsid w:val="00CE1808"/>
    <w:rsid w:val="00CE19DE"/>
    <w:rsid w:val="00CE38B2"/>
    <w:rsid w:val="00CE3E92"/>
    <w:rsid w:val="00CF0412"/>
    <w:rsid w:val="00CF11FF"/>
    <w:rsid w:val="00CF1237"/>
    <w:rsid w:val="00CF3C00"/>
    <w:rsid w:val="00CF4227"/>
    <w:rsid w:val="00CF55E6"/>
    <w:rsid w:val="00CF63BD"/>
    <w:rsid w:val="00CF6D1D"/>
    <w:rsid w:val="00D02AA9"/>
    <w:rsid w:val="00D02BAF"/>
    <w:rsid w:val="00D040A3"/>
    <w:rsid w:val="00D041C6"/>
    <w:rsid w:val="00D0444A"/>
    <w:rsid w:val="00D0504B"/>
    <w:rsid w:val="00D10B14"/>
    <w:rsid w:val="00D1312B"/>
    <w:rsid w:val="00D1319D"/>
    <w:rsid w:val="00D13357"/>
    <w:rsid w:val="00D14BBA"/>
    <w:rsid w:val="00D177ED"/>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DBC"/>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547"/>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964"/>
    <w:rsid w:val="00DE3EE8"/>
    <w:rsid w:val="00DE59BA"/>
    <w:rsid w:val="00DE5FA4"/>
    <w:rsid w:val="00DE7B28"/>
    <w:rsid w:val="00DF1964"/>
    <w:rsid w:val="00DF4081"/>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385"/>
    <w:rsid w:val="00EB2FA2"/>
    <w:rsid w:val="00EB36DA"/>
    <w:rsid w:val="00EB72FE"/>
    <w:rsid w:val="00EC03D5"/>
    <w:rsid w:val="00EC050F"/>
    <w:rsid w:val="00EC15C9"/>
    <w:rsid w:val="00EC2511"/>
    <w:rsid w:val="00EC3EA7"/>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1D93"/>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FAD"/>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D72C545"/>
  <w15:docId w15:val="{548EA629-BD4E-46C0-94E1-AB5259B8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 w:type="character" w:styleId="NichtaufgelsteErwhnung">
    <w:name w:val="Unresolved Mention"/>
    <w:basedOn w:val="Absatz-Standardschriftart"/>
    <w:uiPriority w:val="99"/>
    <w:semiHidden/>
    <w:unhideWhenUsed/>
    <w:rsid w:val="009D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545063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schemas.microsoft.com/sharepoint/v3/field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e52a87e-fa0e-4867-9149-5c43122db7f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2D1D73F-C1BA-45E6-AD1F-9E493A2C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407</Words>
  <Characters>2631</Characters>
  <Application>Microsoft Office Word</Application>
  <DocSecurity>0</DocSecurity>
  <PresentationFormat>Microsoft Word 11.0</PresentationFormat>
  <Lines>21</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3032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Christa Weers</cp:lastModifiedBy>
  <cp:revision>3</cp:revision>
  <cp:lastPrinted>2013-11-06T08:46:00Z</cp:lastPrinted>
  <dcterms:created xsi:type="dcterms:W3CDTF">2025-03-06T15:01:00Z</dcterms:created>
  <dcterms:modified xsi:type="dcterms:W3CDTF">2025-03-07T14:02:00Z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